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4909"/>
        <w:gridCol w:w="2172"/>
      </w:tblGrid>
      <w:tr w:rsidR="00FC2DDD" w14:paraId="4C8FD1CD" w14:textId="77777777" w:rsidTr="007340DD">
        <w:trPr>
          <w:trHeight w:val="1833"/>
          <w:jc w:val="center"/>
        </w:trPr>
        <w:tc>
          <w:tcPr>
            <w:tcW w:w="2736" w:type="dxa"/>
            <w:hideMark/>
          </w:tcPr>
          <w:p w14:paraId="0A0B1830" w14:textId="77777777" w:rsidR="00FC2DDD" w:rsidRDefault="00FC2DDD" w:rsidP="007340DD">
            <w:pPr>
              <w:spacing w:line="360" w:lineRule="auto"/>
              <w:jc w:val="center"/>
              <w:rPr>
                <w:rFonts w:ascii="Arial" w:hAnsi="Arial" w:cs="Arial"/>
                <w:i/>
                <w:sz w:val="20"/>
                <w:szCs w:val="20"/>
              </w:rPr>
            </w:pPr>
            <w:bookmarkStart w:id="0" w:name="_Hlk82588792"/>
            <w:r>
              <w:rPr>
                <w:noProof/>
                <w:lang w:eastAsia="it-IT"/>
              </w:rPr>
              <w:drawing>
                <wp:inline distT="0" distB="0" distL="0" distR="0" wp14:anchorId="7E0935E5" wp14:editId="42659398">
                  <wp:extent cx="1143000" cy="998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98220"/>
                          </a:xfrm>
                          <a:prstGeom prst="rect">
                            <a:avLst/>
                          </a:prstGeom>
                          <a:noFill/>
                          <a:ln>
                            <a:noFill/>
                          </a:ln>
                        </pic:spPr>
                      </pic:pic>
                    </a:graphicData>
                  </a:graphic>
                </wp:inline>
              </w:drawing>
            </w:r>
          </w:p>
        </w:tc>
        <w:tc>
          <w:tcPr>
            <w:tcW w:w="4909" w:type="dxa"/>
          </w:tcPr>
          <w:p w14:paraId="66ABA7ED" w14:textId="77777777" w:rsidR="00FC2DDD" w:rsidRDefault="00FC2DDD" w:rsidP="007340DD">
            <w:pPr>
              <w:pStyle w:val="Intestazione"/>
              <w:jc w:val="center"/>
              <w:rPr>
                <w:rFonts w:ascii="Verdana" w:hAnsi="Verdana"/>
                <w:b/>
                <w:i/>
                <w:iCs/>
                <w:color w:val="333333"/>
                <w:sz w:val="20"/>
                <w:szCs w:val="20"/>
              </w:rPr>
            </w:pPr>
            <w:r>
              <w:rPr>
                <w:rFonts w:ascii="Verdana" w:hAnsi="Verdana"/>
                <w:b/>
                <w:i/>
                <w:iCs/>
                <w:color w:val="333333"/>
                <w:sz w:val="20"/>
                <w:szCs w:val="20"/>
              </w:rPr>
              <w:t>ISTITUTO COMPRENSIVO STATALE AD INDIRIZZO MUSICALE</w:t>
            </w:r>
          </w:p>
          <w:p w14:paraId="62561BAB" w14:textId="77777777" w:rsidR="00FC2DDD" w:rsidRDefault="00FC2DDD" w:rsidP="007340DD">
            <w:pPr>
              <w:pStyle w:val="Intestazione"/>
              <w:jc w:val="center"/>
              <w:rPr>
                <w:rFonts w:ascii="Verdana" w:hAnsi="Verdana"/>
                <w:b/>
                <w:i/>
                <w:iCs/>
                <w:color w:val="333333"/>
              </w:rPr>
            </w:pPr>
          </w:p>
          <w:p w14:paraId="1C705088" w14:textId="77777777" w:rsidR="00FC2DDD" w:rsidRDefault="00FC2DDD" w:rsidP="007340DD">
            <w:pPr>
              <w:pStyle w:val="Intestazione"/>
              <w:jc w:val="center"/>
              <w:rPr>
                <w:rFonts w:ascii="Verdana" w:hAnsi="Verdana"/>
                <w:b/>
                <w:color w:val="333333"/>
                <w:sz w:val="36"/>
                <w:szCs w:val="36"/>
              </w:rPr>
            </w:pPr>
            <w:r>
              <w:rPr>
                <w:rFonts w:ascii="Verdana" w:hAnsi="Verdana"/>
                <w:b/>
                <w:color w:val="333333"/>
                <w:sz w:val="28"/>
                <w:szCs w:val="28"/>
              </w:rPr>
              <w:t xml:space="preserve"> </w:t>
            </w:r>
            <w:r>
              <w:rPr>
                <w:rFonts w:ascii="Verdana" w:hAnsi="Verdana"/>
                <w:b/>
                <w:color w:val="333333"/>
                <w:sz w:val="36"/>
                <w:szCs w:val="36"/>
              </w:rPr>
              <w:t>“Lombardo Radice”</w:t>
            </w:r>
          </w:p>
          <w:p w14:paraId="1BCE29FB" w14:textId="77777777" w:rsidR="00FC2DDD" w:rsidRDefault="00FC2DDD" w:rsidP="007340DD">
            <w:pPr>
              <w:pStyle w:val="Intestazione"/>
              <w:jc w:val="center"/>
              <w:rPr>
                <w:rFonts w:ascii="Verdana" w:hAnsi="Verdana" w:cs="Arial"/>
                <w:b/>
                <w:bCs/>
                <w:i/>
                <w:sz w:val="16"/>
                <w:szCs w:val="16"/>
              </w:rPr>
            </w:pPr>
          </w:p>
          <w:p w14:paraId="4F2D3AFB" w14:textId="77777777" w:rsidR="00FC2DDD" w:rsidRDefault="00FC2DDD" w:rsidP="007340DD">
            <w:pPr>
              <w:pStyle w:val="Intestazione"/>
              <w:jc w:val="center"/>
              <w:rPr>
                <w:rFonts w:ascii="Verdana" w:hAnsi="Verdana"/>
                <w:b/>
                <w:color w:val="333333"/>
                <w:sz w:val="16"/>
                <w:szCs w:val="16"/>
              </w:rPr>
            </w:pPr>
            <w:r>
              <w:rPr>
                <w:rFonts w:ascii="Verdana" w:hAnsi="Verdana" w:cs="Arial"/>
                <w:b/>
                <w:bCs/>
                <w:i/>
                <w:sz w:val="16"/>
                <w:szCs w:val="16"/>
              </w:rPr>
              <w:t>CENTRO TERRITORIALE PER L’ISTRUZIONE DEGLI ADULTI</w:t>
            </w:r>
          </w:p>
        </w:tc>
        <w:tc>
          <w:tcPr>
            <w:tcW w:w="2172" w:type="dxa"/>
            <w:hideMark/>
          </w:tcPr>
          <w:p w14:paraId="153C7CE3" w14:textId="77777777" w:rsidR="00FC2DDD" w:rsidRDefault="00FC2DDD" w:rsidP="007340DD">
            <w:pPr>
              <w:spacing w:line="360" w:lineRule="auto"/>
              <w:jc w:val="center"/>
              <w:rPr>
                <w:rFonts w:ascii="Arial" w:hAnsi="Arial" w:cs="Arial"/>
                <w:i/>
                <w:sz w:val="20"/>
                <w:szCs w:val="20"/>
              </w:rPr>
            </w:pPr>
            <w:r>
              <w:rPr>
                <w:rFonts w:cs="Arial"/>
                <w:noProof/>
                <w:lang w:eastAsia="it-IT"/>
              </w:rPr>
              <w:drawing>
                <wp:inline distT="0" distB="0" distL="0" distR="0" wp14:anchorId="4DDBFC5E" wp14:editId="0B6D8D4D">
                  <wp:extent cx="982980" cy="990600"/>
                  <wp:effectExtent l="0" t="0" r="762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980" cy="990600"/>
                          </a:xfrm>
                          <a:prstGeom prst="rect">
                            <a:avLst/>
                          </a:prstGeom>
                          <a:noFill/>
                          <a:ln>
                            <a:noFill/>
                          </a:ln>
                        </pic:spPr>
                      </pic:pic>
                    </a:graphicData>
                  </a:graphic>
                </wp:inline>
              </w:drawing>
            </w:r>
          </w:p>
        </w:tc>
      </w:tr>
      <w:tr w:rsidR="00FC2DDD" w14:paraId="030DB0D0" w14:textId="77777777" w:rsidTr="007340DD">
        <w:trPr>
          <w:trHeight w:val="1035"/>
          <w:jc w:val="center"/>
        </w:trPr>
        <w:tc>
          <w:tcPr>
            <w:tcW w:w="2736" w:type="dxa"/>
            <w:hideMark/>
          </w:tcPr>
          <w:p w14:paraId="44708E4C" w14:textId="77777777" w:rsidR="00FC2DDD" w:rsidRDefault="00FC2DDD" w:rsidP="007340DD">
            <w:pPr>
              <w:spacing w:line="360" w:lineRule="auto"/>
              <w:jc w:val="center"/>
              <w:rPr>
                <w:rFonts w:ascii="Arial" w:hAnsi="Arial" w:cs="Arial"/>
                <w:i/>
                <w:sz w:val="20"/>
                <w:szCs w:val="20"/>
              </w:rPr>
            </w:pPr>
            <w:r>
              <w:rPr>
                <w:rFonts w:ascii="Arial" w:hAnsi="Arial" w:cs="Arial"/>
                <w:i/>
                <w:noProof/>
                <w:sz w:val="20"/>
                <w:szCs w:val="20"/>
                <w:lang w:eastAsia="it-IT"/>
              </w:rPr>
              <w:drawing>
                <wp:inline distT="0" distB="0" distL="0" distR="0" wp14:anchorId="04D26CB6" wp14:editId="4FED3EFA">
                  <wp:extent cx="1158240" cy="662940"/>
                  <wp:effectExtent l="0" t="0" r="381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40" cy="662940"/>
                          </a:xfrm>
                          <a:prstGeom prst="rect">
                            <a:avLst/>
                          </a:prstGeom>
                          <a:noFill/>
                          <a:ln>
                            <a:noFill/>
                          </a:ln>
                        </pic:spPr>
                      </pic:pic>
                    </a:graphicData>
                  </a:graphic>
                </wp:inline>
              </w:drawing>
            </w:r>
          </w:p>
        </w:tc>
        <w:tc>
          <w:tcPr>
            <w:tcW w:w="7081" w:type="dxa"/>
            <w:gridSpan w:val="2"/>
          </w:tcPr>
          <w:p w14:paraId="2D0FD7DF" w14:textId="77777777" w:rsidR="00FC2DDD" w:rsidRDefault="00FC2DDD" w:rsidP="007340DD">
            <w:pPr>
              <w:spacing w:line="360" w:lineRule="auto"/>
              <w:jc w:val="center"/>
              <w:rPr>
                <w:rFonts w:ascii="Verdana" w:hAnsi="Verdana" w:cs="Arial"/>
                <w:b/>
                <w:bCs/>
                <w:i/>
                <w:sz w:val="18"/>
                <w:szCs w:val="18"/>
              </w:rPr>
            </w:pPr>
          </w:p>
          <w:p w14:paraId="53D94CD1" w14:textId="77777777" w:rsidR="00FC2DDD" w:rsidRDefault="00FC2DDD" w:rsidP="007340DD">
            <w:pPr>
              <w:spacing w:line="360" w:lineRule="auto"/>
              <w:jc w:val="center"/>
              <w:rPr>
                <w:rFonts w:ascii="Verdana" w:hAnsi="Verdana" w:cs="Arial"/>
                <w:b/>
                <w:bCs/>
                <w:i/>
                <w:sz w:val="22"/>
                <w:szCs w:val="22"/>
              </w:rPr>
            </w:pPr>
            <w:r>
              <w:rPr>
                <w:rFonts w:ascii="Verdana" w:hAnsi="Verdana" w:cs="Arial"/>
                <w:b/>
                <w:bCs/>
                <w:i/>
                <w:sz w:val="18"/>
                <w:szCs w:val="18"/>
              </w:rPr>
              <w:t>P.O. DI CRISTINA – P.O. ISMETT/CIVICO – OSPEDALE CERVELLO</w:t>
            </w:r>
          </w:p>
          <w:p w14:paraId="5264E0B7" w14:textId="77777777" w:rsidR="00FC2DDD" w:rsidRDefault="00FC2DDD" w:rsidP="007340DD">
            <w:pPr>
              <w:spacing w:line="360" w:lineRule="auto"/>
              <w:jc w:val="center"/>
              <w:rPr>
                <w:rFonts w:ascii="Verdana" w:hAnsi="Verdana" w:cs="Arial"/>
                <w:b/>
                <w:bCs/>
                <w:i/>
                <w:sz w:val="18"/>
                <w:szCs w:val="18"/>
              </w:rPr>
            </w:pPr>
            <w:r>
              <w:rPr>
                <w:rFonts w:ascii="Verdana" w:hAnsi="Verdana" w:cs="Arial"/>
                <w:b/>
                <w:bCs/>
                <w:i/>
                <w:sz w:val="18"/>
                <w:szCs w:val="18"/>
              </w:rPr>
              <w:t>Scuola dell’infanzia, primaria e secondaria di I grado</w:t>
            </w:r>
          </w:p>
        </w:tc>
      </w:tr>
      <w:tr w:rsidR="00FC2DDD" w14:paraId="1AD6F7A7" w14:textId="77777777" w:rsidTr="007340DD">
        <w:trPr>
          <w:trHeight w:val="969"/>
          <w:jc w:val="center"/>
        </w:trPr>
        <w:tc>
          <w:tcPr>
            <w:tcW w:w="9817" w:type="dxa"/>
            <w:gridSpan w:val="3"/>
            <w:hideMark/>
          </w:tcPr>
          <w:p w14:paraId="3F44D75B" w14:textId="77777777" w:rsidR="00FC2DDD" w:rsidRDefault="00FC2DDD" w:rsidP="007340DD">
            <w:pPr>
              <w:pStyle w:val="Intestazione"/>
              <w:jc w:val="center"/>
              <w:rPr>
                <w:rFonts w:ascii="Verdana" w:hAnsi="Verdana"/>
                <w:sz w:val="16"/>
                <w:szCs w:val="16"/>
              </w:rPr>
            </w:pPr>
            <w:r>
              <w:rPr>
                <w:rFonts w:ascii="Verdana" w:hAnsi="Verdana"/>
                <w:sz w:val="16"/>
                <w:szCs w:val="16"/>
              </w:rPr>
              <w:t>Via Federico De Maria, 36 – 90129 Palermo</w:t>
            </w:r>
          </w:p>
          <w:p w14:paraId="4F0695F4" w14:textId="77777777" w:rsidR="00FC2DDD" w:rsidRDefault="00FC2DDD" w:rsidP="007340DD">
            <w:pPr>
              <w:pStyle w:val="Intestazione"/>
              <w:jc w:val="center"/>
              <w:rPr>
                <w:rFonts w:ascii="Verdana" w:hAnsi="Verdana"/>
                <w:sz w:val="16"/>
                <w:szCs w:val="16"/>
              </w:rPr>
            </w:pPr>
            <w:r>
              <w:rPr>
                <w:rFonts w:ascii="Verdana" w:hAnsi="Verdana"/>
                <w:sz w:val="16"/>
                <w:szCs w:val="16"/>
              </w:rPr>
              <w:t>Cod. Fisc. 97251390825</w:t>
            </w:r>
          </w:p>
          <w:p w14:paraId="4AB37E97" w14:textId="77777777" w:rsidR="00FC2DDD" w:rsidRDefault="00FC2DDD" w:rsidP="007340DD">
            <w:pPr>
              <w:pStyle w:val="Intestazione"/>
              <w:jc w:val="center"/>
              <w:rPr>
                <w:rFonts w:ascii="Verdana" w:hAnsi="Verdana"/>
                <w:sz w:val="16"/>
                <w:szCs w:val="16"/>
                <w:lang w:val="en-GB"/>
              </w:rPr>
            </w:pPr>
            <w:r>
              <w:rPr>
                <w:rFonts w:ascii="Verdana" w:hAnsi="Verdana"/>
                <w:sz w:val="16"/>
                <w:szCs w:val="16"/>
                <w:lang w:val="en-GB"/>
              </w:rPr>
              <w:t>tel. 091.212637</w:t>
            </w:r>
          </w:p>
          <w:p w14:paraId="630C5599" w14:textId="77777777" w:rsidR="00FC2DDD" w:rsidRDefault="00FC2DDD" w:rsidP="007340DD">
            <w:pPr>
              <w:pStyle w:val="Intestazione"/>
              <w:jc w:val="center"/>
              <w:rPr>
                <w:rFonts w:ascii="Verdana" w:hAnsi="Verdana"/>
                <w:sz w:val="16"/>
                <w:szCs w:val="16"/>
                <w:lang w:val="en-GB"/>
              </w:rPr>
            </w:pPr>
            <w:r>
              <w:rPr>
                <w:rFonts w:ascii="Verdana" w:hAnsi="Verdana"/>
                <w:sz w:val="16"/>
                <w:szCs w:val="16"/>
                <w:lang w:val="en-GB"/>
              </w:rPr>
              <w:t>FAX 091.657.55.36</w:t>
            </w:r>
          </w:p>
          <w:p w14:paraId="6B3CBA40" w14:textId="77777777" w:rsidR="00FC2DDD" w:rsidRDefault="00FC2DDD" w:rsidP="007340DD">
            <w:pPr>
              <w:pStyle w:val="Intestazione"/>
              <w:jc w:val="center"/>
              <w:rPr>
                <w:rFonts w:ascii="Verdana" w:hAnsi="Verdana"/>
                <w:sz w:val="18"/>
                <w:szCs w:val="18"/>
              </w:rPr>
            </w:pPr>
            <w:r>
              <w:rPr>
                <w:rFonts w:ascii="Verdana" w:hAnsi="Verdana"/>
                <w:b/>
                <w:bCs/>
                <w:sz w:val="18"/>
                <w:szCs w:val="18"/>
              </w:rPr>
              <w:t xml:space="preserve">E-Mail: </w:t>
            </w:r>
            <w:hyperlink r:id="rId8" w:history="1">
              <w:r>
                <w:rPr>
                  <w:rStyle w:val="Collegamentoipertestuale"/>
                  <w:rFonts w:ascii="Verdana" w:hAnsi="Verdana"/>
                  <w:b/>
                  <w:bCs/>
                  <w:sz w:val="18"/>
                  <w:szCs w:val="18"/>
                </w:rPr>
                <w:t>paic8ad00q@istruzione.it</w:t>
              </w:r>
            </w:hyperlink>
            <w:r>
              <w:rPr>
                <w:rStyle w:val="Collegamentoipertestuale"/>
                <w:rFonts w:ascii="Verdana" w:hAnsi="Verdana"/>
                <w:b/>
                <w:bCs/>
                <w:sz w:val="18"/>
                <w:szCs w:val="18"/>
              </w:rPr>
              <w:t xml:space="preserve">  PEC</w:t>
            </w:r>
            <w:r>
              <w:rPr>
                <w:rFonts w:ascii="Verdana" w:hAnsi="Verdana"/>
                <w:b/>
                <w:bCs/>
                <w:sz w:val="18"/>
                <w:szCs w:val="18"/>
              </w:rPr>
              <w:t xml:space="preserve">: </w:t>
            </w:r>
            <w:hyperlink r:id="rId9" w:history="1">
              <w:r>
                <w:rPr>
                  <w:rStyle w:val="Collegamentoipertestuale"/>
                  <w:rFonts w:ascii="Verdana" w:hAnsi="Verdana"/>
                  <w:b/>
                  <w:bCs/>
                  <w:sz w:val="18"/>
                  <w:szCs w:val="18"/>
                </w:rPr>
                <w:t>paic8ad00q@p</w:t>
              </w:r>
              <w:r>
                <w:rPr>
                  <w:rStyle w:val="Collegamentoipertestuale"/>
                  <w:rFonts w:ascii="Verdana" w:hAnsi="Verdana"/>
                  <w:sz w:val="18"/>
                  <w:szCs w:val="18"/>
                </w:rPr>
                <w:t>ec.</w:t>
              </w:r>
              <w:r>
                <w:rPr>
                  <w:rStyle w:val="Collegamentoipertestuale"/>
                  <w:rFonts w:ascii="Verdana" w:hAnsi="Verdana"/>
                  <w:b/>
                  <w:bCs/>
                  <w:sz w:val="18"/>
                  <w:szCs w:val="18"/>
                </w:rPr>
                <w:t>istruzione.it</w:t>
              </w:r>
            </w:hyperlink>
          </w:p>
          <w:p w14:paraId="13C22A21" w14:textId="77777777" w:rsidR="00FC2DDD" w:rsidRDefault="00FC2DDD" w:rsidP="007340DD">
            <w:pPr>
              <w:jc w:val="center"/>
              <w:rPr>
                <w:b/>
                <w:bCs/>
                <w:sz w:val="18"/>
                <w:szCs w:val="18"/>
              </w:rPr>
            </w:pPr>
            <w:r>
              <w:rPr>
                <w:rFonts w:ascii="Verdana" w:hAnsi="Verdana"/>
                <w:sz w:val="18"/>
                <w:szCs w:val="18"/>
              </w:rPr>
              <w:t>url:</w:t>
            </w:r>
            <w:r>
              <w:rPr>
                <w:rFonts w:ascii="Verdana" w:hAnsi="Verdana"/>
                <w:b/>
                <w:bCs/>
                <w:sz w:val="18"/>
                <w:szCs w:val="18"/>
              </w:rPr>
              <w:t xml:space="preserve"> </w:t>
            </w:r>
            <w:hyperlink r:id="rId10" w:history="1">
              <w:r>
                <w:rPr>
                  <w:rStyle w:val="Collegamentoipertestuale"/>
                  <w:rFonts w:ascii="Verdana" w:hAnsi="Verdana"/>
                  <w:b/>
                  <w:bCs/>
                  <w:sz w:val="18"/>
                  <w:szCs w:val="18"/>
                </w:rPr>
                <w:t>http://www.icslombardoradice.edu.it</w:t>
              </w:r>
            </w:hyperlink>
          </w:p>
        </w:tc>
      </w:tr>
    </w:tbl>
    <w:p w14:paraId="43E775F8" w14:textId="77777777" w:rsidR="00FC2DDD" w:rsidRDefault="00FC2DDD" w:rsidP="00FC2DDD">
      <w:pPr>
        <w:jc w:val="center"/>
        <w:rPr>
          <w:color w:val="0000FF"/>
          <w:sz w:val="22"/>
        </w:rPr>
      </w:pPr>
      <w:r>
        <w:rPr>
          <w:color w:val="0000FF"/>
          <w:sz w:val="22"/>
        </w:rPr>
        <w:t>______________________________________________________________________________________</w:t>
      </w:r>
    </w:p>
    <w:bookmarkEnd w:id="0"/>
    <w:p w14:paraId="21A57CB1" w14:textId="77777777" w:rsidR="00FC2DDD" w:rsidRDefault="00FC2DDD" w:rsidP="00FC2DDD"/>
    <w:p w14:paraId="64AD64B8" w14:textId="77777777" w:rsidR="006055F3" w:rsidRDefault="006055F3" w:rsidP="006055F3">
      <w:pPr>
        <w:ind w:left="10"/>
        <w:rPr>
          <w:sz w:val="20"/>
          <w:szCs w:val="20"/>
        </w:rPr>
      </w:pPr>
      <w:r>
        <w:t>Allegato 1</w:t>
      </w:r>
    </w:p>
    <w:p w14:paraId="6AFDDF8D" w14:textId="77777777" w:rsidR="006055F3" w:rsidRDefault="006055F3" w:rsidP="006055F3">
      <w:pPr>
        <w:spacing w:line="292" w:lineRule="exact"/>
        <w:rPr>
          <w:sz w:val="20"/>
          <w:szCs w:val="20"/>
        </w:rPr>
      </w:pPr>
    </w:p>
    <w:p w14:paraId="287615F7" w14:textId="77777777" w:rsidR="006055F3" w:rsidRDefault="006055F3" w:rsidP="006055F3">
      <w:pPr>
        <w:ind w:right="-9"/>
        <w:jc w:val="center"/>
        <w:rPr>
          <w:sz w:val="20"/>
          <w:szCs w:val="20"/>
        </w:rPr>
      </w:pPr>
      <w:r>
        <w:t>Patto educativo di corresponsabilità alimentare</w:t>
      </w:r>
    </w:p>
    <w:p w14:paraId="55357461" w14:textId="77777777" w:rsidR="006055F3" w:rsidRDefault="006055F3" w:rsidP="006055F3">
      <w:pPr>
        <w:spacing w:line="8" w:lineRule="exact"/>
        <w:rPr>
          <w:sz w:val="20"/>
          <w:szCs w:val="20"/>
        </w:rPr>
      </w:pPr>
    </w:p>
    <w:p w14:paraId="7EBE8A4C" w14:textId="77777777" w:rsidR="006055F3" w:rsidRDefault="006055F3" w:rsidP="006055F3">
      <w:pPr>
        <w:ind w:right="-9"/>
        <w:jc w:val="center"/>
      </w:pPr>
      <w:r>
        <w:t>per il consumo del pasto domestico a scuola</w:t>
      </w:r>
    </w:p>
    <w:p w14:paraId="6ECC7660" w14:textId="77777777" w:rsidR="00651F0F" w:rsidRDefault="00651F0F" w:rsidP="006055F3">
      <w:pPr>
        <w:ind w:right="-9"/>
        <w:jc w:val="center"/>
      </w:pPr>
    </w:p>
    <w:p w14:paraId="34E628F4" w14:textId="77777777" w:rsidR="00651F0F" w:rsidRDefault="00651F0F" w:rsidP="006055F3">
      <w:pPr>
        <w:ind w:right="-9"/>
        <w:jc w:val="center"/>
        <w:rPr>
          <w:b/>
        </w:rPr>
      </w:pPr>
      <w:r>
        <w:rPr>
          <w:b/>
        </w:rPr>
        <w:t>ALUNNO/A _______________________________________________________________________</w:t>
      </w:r>
    </w:p>
    <w:p w14:paraId="7CBDD7A7" w14:textId="77777777" w:rsidR="00651F0F" w:rsidRDefault="00651F0F" w:rsidP="006055F3">
      <w:pPr>
        <w:ind w:right="-9"/>
        <w:jc w:val="center"/>
        <w:rPr>
          <w:b/>
        </w:rPr>
      </w:pPr>
    </w:p>
    <w:p w14:paraId="1A0718A8" w14:textId="77777777" w:rsidR="00651F0F" w:rsidRPr="00651F0F" w:rsidRDefault="00651F0F" w:rsidP="006055F3">
      <w:pPr>
        <w:ind w:right="-9"/>
        <w:jc w:val="center"/>
        <w:rPr>
          <w:b/>
          <w:sz w:val="20"/>
          <w:szCs w:val="20"/>
        </w:rPr>
      </w:pPr>
      <w:r>
        <w:rPr>
          <w:b/>
        </w:rPr>
        <w:t>CLASSE ________ SEZ. ________ SCUOLA INFANZIA / PRIMARIA</w:t>
      </w:r>
    </w:p>
    <w:p w14:paraId="1D49A998" w14:textId="77777777" w:rsidR="006055F3" w:rsidRDefault="006055F3" w:rsidP="006055F3">
      <w:pPr>
        <w:spacing w:line="376" w:lineRule="exact"/>
        <w:rPr>
          <w:sz w:val="20"/>
          <w:szCs w:val="20"/>
        </w:rPr>
      </w:pPr>
    </w:p>
    <w:p w14:paraId="2DFBE76A" w14:textId="77777777" w:rsidR="006055F3" w:rsidRDefault="006055F3" w:rsidP="00651F0F">
      <w:pPr>
        <w:ind w:right="110"/>
        <w:jc w:val="center"/>
        <w:rPr>
          <w:sz w:val="20"/>
          <w:szCs w:val="20"/>
        </w:rPr>
      </w:pPr>
      <w:r>
        <w:rPr>
          <w:b/>
          <w:bCs/>
        </w:rPr>
        <w:t>I GENITORI SI IMPEGNANO A:</w:t>
      </w:r>
    </w:p>
    <w:p w14:paraId="33E99404" w14:textId="77777777" w:rsidR="006055F3" w:rsidRDefault="006055F3" w:rsidP="00651F0F">
      <w:pPr>
        <w:numPr>
          <w:ilvl w:val="0"/>
          <w:numId w:val="20"/>
        </w:numPr>
        <w:tabs>
          <w:tab w:val="left" w:pos="262"/>
        </w:tabs>
        <w:suppressAutoHyphens w:val="0"/>
        <w:spacing w:line="246" w:lineRule="auto"/>
        <w:ind w:left="10" w:hanging="10"/>
        <w:jc w:val="both"/>
      </w:pPr>
      <w:r>
        <w:t>Sollevare la scuola da responsabilità circa il pasto consumato dal proprio figlio in relazione alla qualità e alla quantità degli alimenti, alla corretta preparazione, al trasporto e alla conservazione dello stesso;</w:t>
      </w:r>
    </w:p>
    <w:p w14:paraId="22E0345F" w14:textId="77777777" w:rsidR="006055F3" w:rsidRDefault="006055F3" w:rsidP="00651F0F">
      <w:pPr>
        <w:spacing w:line="2" w:lineRule="exact"/>
        <w:jc w:val="both"/>
      </w:pPr>
    </w:p>
    <w:p w14:paraId="0E45EEF7" w14:textId="77777777" w:rsidR="006055F3" w:rsidRDefault="006055F3" w:rsidP="00651F0F">
      <w:pPr>
        <w:numPr>
          <w:ilvl w:val="0"/>
          <w:numId w:val="20"/>
        </w:numPr>
        <w:tabs>
          <w:tab w:val="left" w:pos="250"/>
        </w:tabs>
        <w:suppressAutoHyphens w:val="0"/>
        <w:ind w:left="250" w:hanging="250"/>
        <w:jc w:val="both"/>
      </w:pPr>
      <w:r>
        <w:t xml:space="preserve">Istruire </w:t>
      </w:r>
      <w:proofErr w:type="gramStart"/>
      <w:r>
        <w:t>ed</w:t>
      </w:r>
      <w:proofErr w:type="gramEnd"/>
      <w:r>
        <w:t xml:space="preserve"> educare il proprio figlio relativamente al consumo del pasto domestico a scuola;</w:t>
      </w:r>
    </w:p>
    <w:p w14:paraId="2BED3407" w14:textId="77777777" w:rsidR="006055F3" w:rsidRDefault="006055F3" w:rsidP="00651F0F">
      <w:pPr>
        <w:spacing w:line="8" w:lineRule="exact"/>
        <w:jc w:val="both"/>
      </w:pPr>
    </w:p>
    <w:p w14:paraId="45F1B028" w14:textId="77777777" w:rsidR="006055F3" w:rsidRDefault="006055F3" w:rsidP="00651F0F">
      <w:pPr>
        <w:numPr>
          <w:ilvl w:val="0"/>
          <w:numId w:val="20"/>
        </w:numPr>
        <w:tabs>
          <w:tab w:val="left" w:pos="258"/>
        </w:tabs>
        <w:suppressAutoHyphens w:val="0"/>
        <w:spacing w:line="246" w:lineRule="auto"/>
        <w:ind w:left="10" w:hanging="10"/>
        <w:jc w:val="both"/>
      </w:pPr>
      <w:r>
        <w:t>Fornire un pasto che risponda alle linee guida di riferimento per una sana alimentazione, indicate dall’Istituto Nazionale di Ricerca per gli Alimenti e la Nutrizione, secondo i LARN (Livelli di Assunzione di Riferimento di Nutrienti ed energia per la popolazione italiana);</w:t>
      </w:r>
    </w:p>
    <w:p w14:paraId="63FFD089" w14:textId="77777777" w:rsidR="006055F3" w:rsidRDefault="006055F3" w:rsidP="00651F0F">
      <w:pPr>
        <w:spacing w:line="3" w:lineRule="exact"/>
        <w:jc w:val="both"/>
      </w:pPr>
    </w:p>
    <w:p w14:paraId="67F00816" w14:textId="77777777" w:rsidR="006055F3" w:rsidRDefault="006055F3" w:rsidP="00651F0F">
      <w:pPr>
        <w:numPr>
          <w:ilvl w:val="0"/>
          <w:numId w:val="20"/>
        </w:numPr>
        <w:tabs>
          <w:tab w:val="left" w:pos="268"/>
        </w:tabs>
        <w:suppressAutoHyphens w:val="0"/>
        <w:spacing w:line="246" w:lineRule="auto"/>
        <w:ind w:left="10" w:right="20" w:hanging="10"/>
        <w:jc w:val="both"/>
      </w:pPr>
      <w:r>
        <w:t>Non fornire bevande gasate e zuccherine, ma solo acqua non frizzante, come unica alternativa all’acqua del rubinetto già fornita dalla scuola;</w:t>
      </w:r>
    </w:p>
    <w:p w14:paraId="7E73188B" w14:textId="77777777" w:rsidR="006055F3" w:rsidRDefault="006055F3" w:rsidP="00651F0F">
      <w:pPr>
        <w:spacing w:line="2" w:lineRule="exact"/>
        <w:jc w:val="both"/>
      </w:pPr>
    </w:p>
    <w:p w14:paraId="2081838F" w14:textId="77777777" w:rsidR="006055F3" w:rsidRDefault="006055F3" w:rsidP="00651F0F">
      <w:pPr>
        <w:numPr>
          <w:ilvl w:val="0"/>
          <w:numId w:val="20"/>
        </w:numPr>
        <w:tabs>
          <w:tab w:val="left" w:pos="306"/>
        </w:tabs>
        <w:suppressAutoHyphens w:val="0"/>
        <w:spacing w:line="246" w:lineRule="auto"/>
        <w:ind w:left="10" w:hanging="10"/>
        <w:jc w:val="both"/>
      </w:pPr>
      <w:r>
        <w:t>Fornire ai bambini pasti che non vadano né scaldati né refrigerati, preoccupandosi della loro adeguata conservazione in apposite borse termiche igienicamente isolate dal resto della cartella, dotate al loro interno di contenitori termici ermeticamente richiudibili non in vetro, differenti per alimenti da conservare caldi e alimenti da conservare freddi.</w:t>
      </w:r>
    </w:p>
    <w:p w14:paraId="23A0D08E" w14:textId="77777777" w:rsidR="006055F3" w:rsidRDefault="006055F3" w:rsidP="00651F0F">
      <w:pPr>
        <w:spacing w:line="4" w:lineRule="exact"/>
        <w:jc w:val="both"/>
      </w:pPr>
    </w:p>
    <w:p w14:paraId="6B6D95A0" w14:textId="77777777" w:rsidR="006055F3" w:rsidRDefault="006055F3" w:rsidP="00651F0F">
      <w:pPr>
        <w:numPr>
          <w:ilvl w:val="0"/>
          <w:numId w:val="20"/>
        </w:numPr>
        <w:tabs>
          <w:tab w:val="left" w:pos="284"/>
        </w:tabs>
        <w:suppressAutoHyphens w:val="0"/>
        <w:spacing w:line="266" w:lineRule="auto"/>
        <w:ind w:left="10" w:hanging="10"/>
        <w:jc w:val="both"/>
      </w:pPr>
      <w:r>
        <w:t>Dotare i bambini di adeguato kit per il consumo del pasto domestico, da collocare insieme ai contenitori termici all’interno della borsa termica sopraddetta, che preveda: tovaglietta, tovagliolo, bicchiere e posate in esclusivamente in plastica.</w:t>
      </w:r>
    </w:p>
    <w:p w14:paraId="6612043F" w14:textId="77777777" w:rsidR="006055F3" w:rsidRDefault="006055F3" w:rsidP="006055F3">
      <w:pPr>
        <w:spacing w:line="219" w:lineRule="exact"/>
        <w:rPr>
          <w:sz w:val="20"/>
          <w:szCs w:val="20"/>
        </w:rPr>
      </w:pPr>
    </w:p>
    <w:p w14:paraId="5C39DF18" w14:textId="77777777" w:rsidR="006055F3" w:rsidRDefault="006055F3" w:rsidP="00651F0F">
      <w:pPr>
        <w:ind w:right="110"/>
        <w:jc w:val="center"/>
        <w:rPr>
          <w:sz w:val="20"/>
          <w:szCs w:val="20"/>
        </w:rPr>
      </w:pPr>
      <w:r>
        <w:rPr>
          <w:b/>
          <w:bCs/>
        </w:rPr>
        <w:t>GLI ALUNNI SI IMPEGNANO A</w:t>
      </w:r>
      <w:r w:rsidR="00651F0F">
        <w:rPr>
          <w:b/>
          <w:bCs/>
        </w:rPr>
        <w:t xml:space="preserve"> (SOLO PER LA SCUOLA PRIMARIA)</w:t>
      </w:r>
      <w:r>
        <w:rPr>
          <w:b/>
          <w:bCs/>
        </w:rPr>
        <w:t>:</w:t>
      </w:r>
    </w:p>
    <w:p w14:paraId="33307F60" w14:textId="77777777" w:rsidR="006055F3" w:rsidRDefault="006055F3" w:rsidP="00651F0F">
      <w:pPr>
        <w:numPr>
          <w:ilvl w:val="0"/>
          <w:numId w:val="21"/>
        </w:numPr>
        <w:tabs>
          <w:tab w:val="left" w:pos="317"/>
        </w:tabs>
        <w:suppressAutoHyphens w:val="0"/>
        <w:spacing w:line="246" w:lineRule="auto"/>
        <w:ind w:left="10" w:right="200" w:hanging="10"/>
        <w:jc w:val="both"/>
      </w:pPr>
      <w:r>
        <w:t>Conservare il proprio pasto dal momento in cui entrano a scuola, aprendo la borsa contenente l’occorrente per il pranzo, confezionata a casa dall’adulto, solo durante l’ora del pasto in refettorio;</w:t>
      </w:r>
    </w:p>
    <w:p w14:paraId="66934FAD" w14:textId="77777777" w:rsidR="006055F3" w:rsidRDefault="006055F3" w:rsidP="00651F0F">
      <w:pPr>
        <w:spacing w:line="2" w:lineRule="exact"/>
        <w:jc w:val="both"/>
      </w:pPr>
    </w:p>
    <w:p w14:paraId="3C649CD4" w14:textId="77777777" w:rsidR="006055F3" w:rsidRDefault="006055F3" w:rsidP="00651F0F">
      <w:pPr>
        <w:numPr>
          <w:ilvl w:val="0"/>
          <w:numId w:val="21"/>
        </w:numPr>
        <w:tabs>
          <w:tab w:val="left" w:pos="250"/>
        </w:tabs>
        <w:suppressAutoHyphens w:val="0"/>
        <w:ind w:left="250" w:hanging="250"/>
        <w:jc w:val="both"/>
      </w:pPr>
      <w:r>
        <w:t>Consumare il proprio pasto domestico avendo cura di non sprecarlo e di non scambiarlo con i compagni;</w:t>
      </w:r>
    </w:p>
    <w:p w14:paraId="7AE149F4" w14:textId="77777777" w:rsidR="006055F3" w:rsidRDefault="006055F3" w:rsidP="00651F0F">
      <w:pPr>
        <w:spacing w:line="8" w:lineRule="exact"/>
        <w:jc w:val="both"/>
      </w:pPr>
    </w:p>
    <w:p w14:paraId="2FDF06C9" w14:textId="77777777" w:rsidR="006055F3" w:rsidRDefault="006055F3" w:rsidP="00651F0F">
      <w:pPr>
        <w:numPr>
          <w:ilvl w:val="0"/>
          <w:numId w:val="21"/>
        </w:numPr>
        <w:tabs>
          <w:tab w:val="left" w:pos="250"/>
        </w:tabs>
        <w:suppressAutoHyphens w:val="0"/>
        <w:ind w:left="250" w:hanging="250"/>
        <w:jc w:val="both"/>
      </w:pPr>
      <w:r>
        <w:t>Apparecchiare e sparecchiare la propria porzione di tavolo.</w:t>
      </w:r>
    </w:p>
    <w:p w14:paraId="1A140B4A" w14:textId="77777777" w:rsidR="006055F3" w:rsidRDefault="006055F3" w:rsidP="006055F3">
      <w:pPr>
        <w:spacing w:line="292" w:lineRule="exact"/>
        <w:rPr>
          <w:sz w:val="20"/>
          <w:szCs w:val="20"/>
        </w:rPr>
      </w:pPr>
    </w:p>
    <w:p w14:paraId="0E01C730" w14:textId="77777777" w:rsidR="006055F3" w:rsidRDefault="006055F3" w:rsidP="00651F0F">
      <w:pPr>
        <w:ind w:right="110"/>
        <w:jc w:val="center"/>
        <w:rPr>
          <w:sz w:val="20"/>
          <w:szCs w:val="20"/>
        </w:rPr>
      </w:pPr>
      <w:r>
        <w:rPr>
          <w:b/>
          <w:bCs/>
        </w:rPr>
        <w:t>LA SCUOLA SI IMPEGNA A:</w:t>
      </w:r>
    </w:p>
    <w:p w14:paraId="754343D7" w14:textId="77777777" w:rsidR="006055F3" w:rsidRDefault="006055F3" w:rsidP="00651F0F">
      <w:pPr>
        <w:numPr>
          <w:ilvl w:val="0"/>
          <w:numId w:val="22"/>
        </w:numPr>
        <w:tabs>
          <w:tab w:val="left" w:pos="256"/>
        </w:tabs>
        <w:suppressAutoHyphens w:val="0"/>
        <w:spacing w:line="246" w:lineRule="auto"/>
        <w:ind w:left="10" w:right="940" w:hanging="10"/>
        <w:jc w:val="both"/>
      </w:pPr>
      <w:r>
        <w:t>Garantire la propria funzione educativa nei confronti di tutti gli alunni nel rispetto di ciascun profilo professionale e secondo le norme vigenti;</w:t>
      </w:r>
    </w:p>
    <w:p w14:paraId="308E9348" w14:textId="77777777" w:rsidR="006055F3" w:rsidRDefault="006055F3" w:rsidP="00651F0F">
      <w:pPr>
        <w:spacing w:line="2" w:lineRule="exact"/>
        <w:jc w:val="both"/>
      </w:pPr>
    </w:p>
    <w:p w14:paraId="68B4F484" w14:textId="77777777" w:rsidR="006055F3" w:rsidRDefault="006055F3" w:rsidP="00651F0F">
      <w:pPr>
        <w:numPr>
          <w:ilvl w:val="0"/>
          <w:numId w:val="22"/>
        </w:numPr>
        <w:tabs>
          <w:tab w:val="left" w:pos="250"/>
        </w:tabs>
        <w:suppressAutoHyphens w:val="0"/>
        <w:ind w:left="250" w:hanging="250"/>
        <w:jc w:val="both"/>
      </w:pPr>
      <w:r>
        <w:t>Garantire l'accesso all'acqua del rubinetto e al cestino dei rifiuti, in refettorio, a tutti gli alunni;</w:t>
      </w:r>
    </w:p>
    <w:p w14:paraId="0115511C" w14:textId="77777777" w:rsidR="006055F3" w:rsidRDefault="006055F3" w:rsidP="00651F0F">
      <w:pPr>
        <w:spacing w:line="8" w:lineRule="exact"/>
        <w:jc w:val="both"/>
      </w:pPr>
    </w:p>
    <w:p w14:paraId="29D55AE4" w14:textId="77777777" w:rsidR="006055F3" w:rsidRPr="006055F3" w:rsidRDefault="006055F3" w:rsidP="00651F0F">
      <w:pPr>
        <w:numPr>
          <w:ilvl w:val="0"/>
          <w:numId w:val="22"/>
        </w:numPr>
        <w:tabs>
          <w:tab w:val="left" w:pos="250"/>
        </w:tabs>
        <w:suppressAutoHyphens w:val="0"/>
        <w:ind w:left="250" w:hanging="250"/>
        <w:jc w:val="both"/>
      </w:pPr>
      <w:r>
        <w:t>Garantire che tutte le componenti rispettino il patto educativo di corresponsabilità riferito al tempo mensa</w:t>
      </w:r>
    </w:p>
    <w:p w14:paraId="790CADC0" w14:textId="77777777" w:rsidR="006055F3" w:rsidRDefault="006055F3" w:rsidP="006055F3">
      <w:pPr>
        <w:spacing w:line="260" w:lineRule="exact"/>
        <w:rPr>
          <w:sz w:val="20"/>
          <w:szCs w:val="20"/>
        </w:rPr>
      </w:pPr>
    </w:p>
    <w:p w14:paraId="76728AAE" w14:textId="77777777" w:rsidR="00651F0F" w:rsidRDefault="006055F3" w:rsidP="006055F3">
      <w:pPr>
        <w:ind w:left="10"/>
      </w:pPr>
      <w:r>
        <w:t xml:space="preserve">Firma di entrambi i genitori </w:t>
      </w:r>
      <w:r w:rsidR="00651F0F">
        <w:tab/>
      </w:r>
      <w:r w:rsidR="00651F0F">
        <w:tab/>
      </w:r>
      <w:r>
        <w:t xml:space="preserve">__________________________________ </w:t>
      </w:r>
    </w:p>
    <w:p w14:paraId="233F3B69" w14:textId="77777777" w:rsidR="006055F3" w:rsidRDefault="006055F3" w:rsidP="00651F0F">
      <w:pPr>
        <w:ind w:left="2842" w:firstLine="698"/>
        <w:rPr>
          <w:sz w:val="20"/>
          <w:szCs w:val="20"/>
        </w:rPr>
      </w:pPr>
      <w:r>
        <w:t>____________________________</w:t>
      </w:r>
      <w:r w:rsidR="00651F0F">
        <w:t>______</w:t>
      </w:r>
    </w:p>
    <w:p w14:paraId="4BD6EAE8" w14:textId="77777777" w:rsidR="006055F3" w:rsidRDefault="006055F3" w:rsidP="006055F3">
      <w:pPr>
        <w:spacing w:line="376" w:lineRule="exact"/>
        <w:rPr>
          <w:sz w:val="20"/>
          <w:szCs w:val="20"/>
        </w:rPr>
      </w:pPr>
    </w:p>
    <w:p w14:paraId="0EFEB63A" w14:textId="77777777" w:rsidR="00651F0F" w:rsidRPr="00651F0F" w:rsidRDefault="00651F0F" w:rsidP="00651F0F">
      <w:pPr>
        <w:shd w:val="clear" w:color="auto" w:fill="FFFFFF"/>
        <w:suppressAutoHyphens w:val="0"/>
        <w:spacing w:before="100" w:beforeAutospacing="1" w:line="250" w:lineRule="atLeast"/>
        <w:jc w:val="both"/>
        <w:rPr>
          <w:color w:val="000000"/>
          <w:lang w:eastAsia="it-IT"/>
        </w:rPr>
      </w:pPr>
      <w:r>
        <w:rPr>
          <w:color w:val="000000"/>
          <w:lang w:eastAsia="it-IT"/>
        </w:rPr>
        <w:t xml:space="preserve">In caso di firma di un solo genitore, </w:t>
      </w:r>
      <w:r>
        <w:rPr>
          <w:iCs/>
          <w:color w:val="000000"/>
          <w:lang w:eastAsia="it-IT"/>
        </w:rPr>
        <w:t>i</w:t>
      </w:r>
      <w:r w:rsidRPr="00651F0F">
        <w:rPr>
          <w:iCs/>
          <w:color w:val="000000"/>
          <w:lang w:eastAsia="it-IT"/>
        </w:rPr>
        <w:t>l</w:t>
      </w:r>
      <w:r>
        <w:rPr>
          <w:iCs/>
          <w:color w:val="000000"/>
          <w:lang w:eastAsia="it-IT"/>
        </w:rPr>
        <w:t>/la sottoscritto/a</w:t>
      </w:r>
      <w:r w:rsidRPr="00651F0F">
        <w:rPr>
          <w:iCs/>
          <w:color w:val="000000"/>
          <w:lang w:eastAsia="it-IT"/>
        </w:rPr>
        <w:t xml:space="preserve">,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w:t>
      </w:r>
      <w:proofErr w:type="gramStart"/>
      <w:r w:rsidRPr="00651F0F">
        <w:rPr>
          <w:iCs/>
          <w:color w:val="000000"/>
          <w:lang w:eastAsia="it-IT"/>
        </w:rPr>
        <w:t>codice civile</w:t>
      </w:r>
      <w:proofErr w:type="gramEnd"/>
      <w:r w:rsidRPr="00651F0F">
        <w:rPr>
          <w:iCs/>
          <w:color w:val="000000"/>
          <w:lang w:eastAsia="it-IT"/>
        </w:rPr>
        <w:t>, che richiedono il consenso di entrambi i genitori</w:t>
      </w:r>
      <w:r w:rsidRPr="00651F0F">
        <w:rPr>
          <w:color w:val="000000"/>
          <w:lang w:eastAsia="it-IT"/>
        </w:rPr>
        <w:t>”.</w:t>
      </w:r>
    </w:p>
    <w:p w14:paraId="5CA190C8" w14:textId="77777777" w:rsidR="00651F0F" w:rsidRDefault="00651F0F" w:rsidP="00651F0F">
      <w:pPr>
        <w:spacing w:line="200" w:lineRule="exact"/>
        <w:rPr>
          <w:sz w:val="20"/>
          <w:szCs w:val="20"/>
        </w:rPr>
      </w:pPr>
    </w:p>
    <w:p w14:paraId="3D3C2DF6" w14:textId="77777777" w:rsidR="00651F0F" w:rsidRDefault="00651F0F" w:rsidP="00651F0F">
      <w:pPr>
        <w:spacing w:line="200" w:lineRule="exact"/>
        <w:rPr>
          <w:sz w:val="20"/>
          <w:szCs w:val="20"/>
        </w:rPr>
      </w:pPr>
    </w:p>
    <w:p w14:paraId="48BC0006" w14:textId="77777777" w:rsidR="00651F0F" w:rsidRDefault="00651F0F" w:rsidP="00651F0F">
      <w:pPr>
        <w:ind w:left="3480"/>
        <w:rPr>
          <w:sz w:val="20"/>
          <w:szCs w:val="20"/>
        </w:rPr>
      </w:pPr>
      <w:r>
        <w:t>Genitore_______________________</w:t>
      </w:r>
    </w:p>
    <w:p w14:paraId="6F59AEDC" w14:textId="77777777" w:rsidR="00651F0F" w:rsidRDefault="00651F0F" w:rsidP="006055F3">
      <w:pPr>
        <w:spacing w:line="376" w:lineRule="exact"/>
        <w:rPr>
          <w:sz w:val="20"/>
          <w:szCs w:val="20"/>
        </w:rPr>
      </w:pPr>
    </w:p>
    <w:p w14:paraId="5E960F1A" w14:textId="77777777" w:rsidR="006055F3" w:rsidRDefault="006055F3" w:rsidP="006055F3">
      <w:pPr>
        <w:ind w:left="10"/>
        <w:rPr>
          <w:sz w:val="20"/>
          <w:szCs w:val="20"/>
        </w:rPr>
      </w:pPr>
      <w:r>
        <w:t>Firma del dirigente scolastico (o suo delegato) ________________________________________________</w:t>
      </w:r>
    </w:p>
    <w:p w14:paraId="3DCE48EA" w14:textId="77777777" w:rsidR="006055F3" w:rsidRDefault="006055F3" w:rsidP="006055F3">
      <w:pPr>
        <w:spacing w:line="200" w:lineRule="exact"/>
        <w:rPr>
          <w:sz w:val="20"/>
          <w:szCs w:val="20"/>
        </w:rPr>
      </w:pPr>
    </w:p>
    <w:p w14:paraId="2DD00523" w14:textId="77777777" w:rsidR="006055F3" w:rsidRDefault="006055F3" w:rsidP="006055F3">
      <w:pPr>
        <w:rPr>
          <w:sz w:val="20"/>
          <w:szCs w:val="20"/>
        </w:rPr>
      </w:pPr>
      <w:r>
        <w:t>Palermo, ____________________</w:t>
      </w:r>
    </w:p>
    <w:p w14:paraId="2061D82C" w14:textId="77777777" w:rsidR="006055F3" w:rsidRDefault="006055F3" w:rsidP="006055F3">
      <w:pPr>
        <w:spacing w:line="360" w:lineRule="auto"/>
        <w:rPr>
          <w:rFonts w:ascii="BookmanITC Lt BT" w:hAnsi="BookmanITC Lt BT" w:cs="BookmanITC Lt BT"/>
          <w:sz w:val="14"/>
          <w:szCs w:val="14"/>
        </w:rPr>
      </w:pPr>
    </w:p>
    <w:p w14:paraId="64AEDC42" w14:textId="77777777" w:rsidR="00651F0F" w:rsidRDefault="00651F0F" w:rsidP="006055F3"/>
    <w:p w14:paraId="2344CCBC" w14:textId="77777777" w:rsidR="00E36CAC" w:rsidRDefault="00E36CAC" w:rsidP="006055F3"/>
    <w:p w14:paraId="216F0C55" w14:textId="77777777" w:rsidR="00E36CAC" w:rsidRDefault="00E36CAC" w:rsidP="006055F3"/>
    <w:p w14:paraId="3C38F005" w14:textId="77777777" w:rsidR="00E36CAC" w:rsidRDefault="00E36CAC" w:rsidP="006055F3"/>
    <w:p w14:paraId="6F5CD32B" w14:textId="77777777" w:rsidR="00E36CAC" w:rsidRDefault="00E36CAC" w:rsidP="006055F3"/>
    <w:p w14:paraId="571E1347" w14:textId="77777777" w:rsidR="00E36CAC" w:rsidRDefault="00E36CAC" w:rsidP="006055F3"/>
    <w:p w14:paraId="37D671F8" w14:textId="77777777" w:rsidR="00E36CAC" w:rsidRDefault="00E36CAC" w:rsidP="006055F3"/>
    <w:p w14:paraId="38DF1581" w14:textId="77777777" w:rsidR="00E36CAC" w:rsidRDefault="00E36CAC" w:rsidP="006055F3"/>
    <w:p w14:paraId="6148CA9B" w14:textId="77777777" w:rsidR="00E36CAC" w:rsidRDefault="00E36CAC" w:rsidP="006055F3"/>
    <w:p w14:paraId="409186DB" w14:textId="77777777" w:rsidR="00E36CAC" w:rsidRDefault="00E36CAC" w:rsidP="006055F3"/>
    <w:p w14:paraId="29EF64A3" w14:textId="77777777" w:rsidR="00E36CAC" w:rsidRDefault="00E36CAC" w:rsidP="006055F3"/>
    <w:p w14:paraId="5FF49C53" w14:textId="77777777" w:rsidR="00E36CAC" w:rsidRDefault="00E36CAC" w:rsidP="006055F3"/>
    <w:p w14:paraId="461E178F" w14:textId="77777777" w:rsidR="00E36CAC" w:rsidRDefault="00E36CAC" w:rsidP="006055F3"/>
    <w:p w14:paraId="0B7AA903" w14:textId="77777777" w:rsidR="00E36CAC" w:rsidRDefault="00E36CAC" w:rsidP="006055F3"/>
    <w:p w14:paraId="7BB28651" w14:textId="77777777" w:rsidR="00E36CAC" w:rsidRDefault="00E36CAC" w:rsidP="006055F3"/>
    <w:p w14:paraId="0AD7D467" w14:textId="77777777" w:rsidR="00E36CAC" w:rsidRDefault="00E36CAC" w:rsidP="006055F3"/>
    <w:p w14:paraId="14FC3A61" w14:textId="77777777" w:rsidR="00E36CAC" w:rsidRDefault="00E36CAC" w:rsidP="006055F3"/>
    <w:p w14:paraId="2B584F3D" w14:textId="77777777" w:rsidR="00E36CAC" w:rsidRDefault="00E36CAC" w:rsidP="006055F3"/>
    <w:p w14:paraId="75E4B33E" w14:textId="77777777" w:rsidR="00E36CAC" w:rsidRDefault="00E36CAC" w:rsidP="006055F3"/>
    <w:p w14:paraId="61BD5ACA" w14:textId="77777777" w:rsidR="00E36CAC" w:rsidRDefault="00E36CAC" w:rsidP="006055F3"/>
    <w:p w14:paraId="3850EE98" w14:textId="77777777" w:rsidR="00E36CAC" w:rsidRDefault="00E36CAC" w:rsidP="006055F3"/>
    <w:p w14:paraId="13DE16B0" w14:textId="77777777" w:rsidR="00E36CAC" w:rsidRDefault="00E36CAC" w:rsidP="006055F3"/>
    <w:p w14:paraId="4A190CC4" w14:textId="77777777" w:rsidR="00E36CAC" w:rsidRDefault="00E36CAC" w:rsidP="006055F3"/>
    <w:p w14:paraId="3E0BA933" w14:textId="77777777" w:rsidR="00E36CAC" w:rsidRDefault="00E36CAC" w:rsidP="006055F3"/>
    <w:p w14:paraId="6066D5E1" w14:textId="77777777" w:rsidR="00E36CAC" w:rsidRDefault="00E36CAC" w:rsidP="006055F3"/>
    <w:p w14:paraId="6427F619" w14:textId="77777777" w:rsidR="00FC2DDD" w:rsidRDefault="00FC2DDD" w:rsidP="006055F3"/>
    <w:p w14:paraId="6C19035B" w14:textId="77777777" w:rsidR="00FC2DDD" w:rsidRDefault="00FC2DDD" w:rsidP="006055F3"/>
    <w:p w14:paraId="16A2B7F1" w14:textId="77777777" w:rsidR="006055F3" w:rsidRDefault="006055F3" w:rsidP="006055F3">
      <w:pPr>
        <w:rPr>
          <w:sz w:val="20"/>
          <w:szCs w:val="20"/>
        </w:rPr>
      </w:pPr>
      <w:proofErr w:type="spellStart"/>
      <w:r>
        <w:t>All</w:t>
      </w:r>
      <w:proofErr w:type="spellEnd"/>
      <w:r>
        <w:t>. 2 – modulo adesione</w:t>
      </w:r>
    </w:p>
    <w:p w14:paraId="7B775204" w14:textId="77777777" w:rsidR="006055F3" w:rsidRDefault="006055F3" w:rsidP="006055F3">
      <w:pPr>
        <w:spacing w:line="292" w:lineRule="exact"/>
        <w:rPr>
          <w:sz w:val="20"/>
          <w:szCs w:val="20"/>
        </w:rPr>
      </w:pPr>
    </w:p>
    <w:p w14:paraId="2B926FDF" w14:textId="77777777" w:rsidR="006055F3" w:rsidRDefault="006055F3" w:rsidP="006055F3">
      <w:pPr>
        <w:ind w:left="2640"/>
        <w:rPr>
          <w:sz w:val="20"/>
          <w:szCs w:val="20"/>
        </w:rPr>
      </w:pPr>
      <w:r>
        <w:t>DA CONSEGNARE ALL'UFFICIO DI SEGRETERIA</w:t>
      </w:r>
    </w:p>
    <w:p w14:paraId="2BDA80C6" w14:textId="77777777" w:rsidR="006055F3" w:rsidRDefault="006055F3" w:rsidP="006055F3">
      <w:pPr>
        <w:spacing w:line="292" w:lineRule="exact"/>
        <w:rPr>
          <w:sz w:val="20"/>
          <w:szCs w:val="20"/>
        </w:rPr>
      </w:pPr>
    </w:p>
    <w:p w14:paraId="788AFFB2" w14:textId="77777777" w:rsidR="006055F3" w:rsidRDefault="006055F3" w:rsidP="00651F0F">
      <w:pPr>
        <w:ind w:left="2832" w:firstLine="708"/>
        <w:rPr>
          <w:sz w:val="20"/>
          <w:szCs w:val="20"/>
        </w:rPr>
      </w:pPr>
      <w:r>
        <w:t>Al Dirigente Scolastico</w:t>
      </w:r>
      <w:r w:rsidR="00651F0F">
        <w:t xml:space="preserve"> dell’I.C. Lombardo Radice di Palermo</w:t>
      </w:r>
    </w:p>
    <w:p w14:paraId="078052B8" w14:textId="77777777" w:rsidR="006055F3" w:rsidRDefault="006055F3" w:rsidP="006055F3">
      <w:pPr>
        <w:spacing w:line="260" w:lineRule="exact"/>
        <w:rPr>
          <w:sz w:val="20"/>
          <w:szCs w:val="20"/>
        </w:rPr>
      </w:pPr>
    </w:p>
    <w:p w14:paraId="60F2047B" w14:textId="77777777" w:rsidR="006055F3" w:rsidRDefault="006055F3" w:rsidP="006055F3">
      <w:pPr>
        <w:ind w:left="500"/>
        <w:rPr>
          <w:sz w:val="20"/>
          <w:szCs w:val="20"/>
        </w:rPr>
      </w:pPr>
      <w:r>
        <w:t>Noi sottoscritti____________________________________________________________________</w:t>
      </w:r>
      <w:r w:rsidR="00651F0F">
        <w:t>__</w:t>
      </w:r>
    </w:p>
    <w:p w14:paraId="3FA2BFE5" w14:textId="77777777" w:rsidR="006055F3" w:rsidRDefault="006055F3" w:rsidP="006055F3">
      <w:pPr>
        <w:spacing w:line="8" w:lineRule="exact"/>
        <w:rPr>
          <w:sz w:val="20"/>
          <w:szCs w:val="20"/>
        </w:rPr>
      </w:pPr>
    </w:p>
    <w:p w14:paraId="61A88C88" w14:textId="77777777" w:rsidR="006055F3" w:rsidRDefault="006055F3" w:rsidP="006055F3">
      <w:pPr>
        <w:ind w:left="500"/>
        <w:rPr>
          <w:sz w:val="20"/>
          <w:szCs w:val="20"/>
        </w:rPr>
      </w:pPr>
      <w:r>
        <w:t>________________________________________________</w:t>
      </w:r>
      <w:r w:rsidR="00651F0F">
        <w:t>_______________________________</w:t>
      </w:r>
    </w:p>
    <w:p w14:paraId="1A241D2B" w14:textId="77777777" w:rsidR="006055F3" w:rsidRDefault="006055F3" w:rsidP="006055F3">
      <w:pPr>
        <w:spacing w:line="8" w:lineRule="exact"/>
        <w:rPr>
          <w:sz w:val="20"/>
          <w:szCs w:val="20"/>
        </w:rPr>
      </w:pPr>
    </w:p>
    <w:p w14:paraId="767FB357" w14:textId="77777777" w:rsidR="006055F3" w:rsidRDefault="006055F3" w:rsidP="006055F3">
      <w:pPr>
        <w:ind w:left="560"/>
        <w:rPr>
          <w:sz w:val="20"/>
          <w:szCs w:val="20"/>
        </w:rPr>
      </w:pPr>
      <w:r>
        <w:t>genitori/affidatari dell'alunno/a_______________________________________________________</w:t>
      </w:r>
    </w:p>
    <w:p w14:paraId="1C0FFDB4" w14:textId="77777777" w:rsidR="006055F3" w:rsidRDefault="006055F3" w:rsidP="006055F3">
      <w:pPr>
        <w:spacing w:line="8" w:lineRule="exact"/>
        <w:rPr>
          <w:sz w:val="20"/>
          <w:szCs w:val="20"/>
        </w:rPr>
      </w:pPr>
    </w:p>
    <w:p w14:paraId="2C84A7DA" w14:textId="77777777" w:rsidR="006055F3" w:rsidRDefault="006055F3" w:rsidP="006055F3">
      <w:pPr>
        <w:ind w:left="540"/>
        <w:rPr>
          <w:sz w:val="20"/>
          <w:szCs w:val="20"/>
        </w:rPr>
      </w:pPr>
      <w:proofErr w:type="spellStart"/>
      <w:r>
        <w:t>classe_______________sezione</w:t>
      </w:r>
      <w:proofErr w:type="spellEnd"/>
      <w:r>
        <w:t>__________ plesso______________________________________</w:t>
      </w:r>
    </w:p>
    <w:p w14:paraId="78281847" w14:textId="77777777" w:rsidR="006055F3" w:rsidRDefault="006055F3" w:rsidP="006055F3">
      <w:pPr>
        <w:spacing w:line="292" w:lineRule="exact"/>
        <w:rPr>
          <w:sz w:val="20"/>
          <w:szCs w:val="20"/>
        </w:rPr>
      </w:pPr>
    </w:p>
    <w:p w14:paraId="353863F0" w14:textId="77777777" w:rsidR="006055F3" w:rsidRDefault="006055F3" w:rsidP="006055F3">
      <w:pPr>
        <w:spacing w:line="260" w:lineRule="auto"/>
        <w:jc w:val="both"/>
        <w:rPr>
          <w:sz w:val="20"/>
          <w:szCs w:val="20"/>
        </w:rPr>
      </w:pPr>
      <w:r>
        <w:t xml:space="preserve">dichiariamo di aver preso visione del "Regolamento sul consumo del pasto domestico a scuola" approvato dal </w:t>
      </w:r>
      <w:r w:rsidR="00651F0F">
        <w:t>Consiglio di Istituto in data 21</w:t>
      </w:r>
      <w:r>
        <w:t xml:space="preserve"> </w:t>
      </w:r>
      <w:proofErr w:type="gramStart"/>
      <w:r w:rsidR="00651F0F">
        <w:t>Ottobre</w:t>
      </w:r>
      <w:proofErr w:type="gramEnd"/>
      <w:r>
        <w:t xml:space="preserve"> 2019 e di accettarlo nella sua totalità. Dichiariamo altresì di sottoscrivere il “Patto educativo di corresponsabilità alimentare” allegato al </w:t>
      </w:r>
      <w:proofErr w:type="gramStart"/>
      <w:r>
        <w:t>predetto</w:t>
      </w:r>
      <w:proofErr w:type="gramEnd"/>
      <w:r>
        <w:t xml:space="preserve"> Regolamento e di impegnarci a rispettarlo.</w:t>
      </w:r>
    </w:p>
    <w:p w14:paraId="4F5EC9AD" w14:textId="77777777" w:rsidR="006055F3" w:rsidRDefault="006055F3" w:rsidP="006055F3">
      <w:pPr>
        <w:spacing w:line="224" w:lineRule="exact"/>
        <w:rPr>
          <w:sz w:val="20"/>
          <w:szCs w:val="20"/>
        </w:rPr>
      </w:pPr>
    </w:p>
    <w:p w14:paraId="026BC360" w14:textId="77777777" w:rsidR="006055F3" w:rsidRDefault="006055F3" w:rsidP="006055F3">
      <w:pPr>
        <w:spacing w:line="254" w:lineRule="auto"/>
        <w:jc w:val="both"/>
        <w:rPr>
          <w:sz w:val="20"/>
          <w:szCs w:val="20"/>
        </w:rPr>
      </w:pPr>
      <w:r>
        <w:t xml:space="preserve">Comunichiamo altresì, ai fini dell'organizzazione del servizio, la nostra intenzione di non avvalerci del servizio mensa gestito dal Comune e di provvedere in proprio a fornire i pasti a nostro/a figlio/a in tutti i giorni in cui è previsto che pranzi a scuola. Esoneriamo l’istituzione scolastica da ogni responsabilità relativa a preparazione, introduzione conservazione e consumazione del pasto fornito nonché della qualità degli alimenti introdotti a scuola. </w:t>
      </w:r>
    </w:p>
    <w:p w14:paraId="7B32DEF6" w14:textId="77777777" w:rsidR="006055F3" w:rsidRDefault="006055F3" w:rsidP="006055F3">
      <w:pPr>
        <w:spacing w:line="204" w:lineRule="exact"/>
        <w:rPr>
          <w:sz w:val="20"/>
          <w:szCs w:val="20"/>
        </w:rPr>
      </w:pPr>
    </w:p>
    <w:p w14:paraId="69A08033" w14:textId="77777777" w:rsidR="006055F3" w:rsidRDefault="006055F3" w:rsidP="006055F3">
      <w:pPr>
        <w:jc w:val="center"/>
        <w:rPr>
          <w:sz w:val="20"/>
          <w:szCs w:val="20"/>
        </w:rPr>
      </w:pPr>
      <w:r>
        <w:t>Firme di entrambi i genitori:</w:t>
      </w:r>
    </w:p>
    <w:p w14:paraId="4D63069C" w14:textId="77777777" w:rsidR="006055F3" w:rsidRDefault="006055F3" w:rsidP="006055F3">
      <w:pPr>
        <w:spacing w:line="292" w:lineRule="exact"/>
        <w:rPr>
          <w:sz w:val="20"/>
          <w:szCs w:val="20"/>
        </w:rPr>
      </w:pPr>
    </w:p>
    <w:p w14:paraId="6B015F98" w14:textId="77777777" w:rsidR="006055F3" w:rsidRDefault="006055F3" w:rsidP="006055F3">
      <w:pPr>
        <w:ind w:left="3480"/>
        <w:rPr>
          <w:sz w:val="20"/>
          <w:szCs w:val="20"/>
        </w:rPr>
      </w:pPr>
      <w:r>
        <w:t>Genitore_______________________</w:t>
      </w:r>
    </w:p>
    <w:p w14:paraId="2EBD2AA7" w14:textId="77777777" w:rsidR="006055F3" w:rsidRDefault="006055F3" w:rsidP="006055F3">
      <w:pPr>
        <w:spacing w:line="292" w:lineRule="exact"/>
        <w:rPr>
          <w:sz w:val="20"/>
          <w:szCs w:val="20"/>
        </w:rPr>
      </w:pPr>
    </w:p>
    <w:p w14:paraId="2A1A19D1" w14:textId="77777777" w:rsidR="006055F3" w:rsidRDefault="00651F0F" w:rsidP="006055F3">
      <w:pPr>
        <w:ind w:left="3440"/>
        <w:rPr>
          <w:sz w:val="20"/>
          <w:szCs w:val="20"/>
        </w:rPr>
      </w:pPr>
      <w:r>
        <w:t xml:space="preserve"> </w:t>
      </w:r>
      <w:r w:rsidR="006055F3">
        <w:t>Genitore_______________________</w:t>
      </w:r>
    </w:p>
    <w:p w14:paraId="465D35E6" w14:textId="77777777" w:rsidR="006055F3" w:rsidRDefault="006055F3" w:rsidP="006055F3">
      <w:pPr>
        <w:spacing w:line="200" w:lineRule="exact"/>
        <w:rPr>
          <w:sz w:val="20"/>
          <w:szCs w:val="20"/>
        </w:rPr>
      </w:pPr>
    </w:p>
    <w:p w14:paraId="00E9A3A2" w14:textId="77777777" w:rsidR="00651F0F" w:rsidRPr="00651F0F" w:rsidRDefault="00651F0F" w:rsidP="00651F0F">
      <w:pPr>
        <w:shd w:val="clear" w:color="auto" w:fill="FFFFFF"/>
        <w:suppressAutoHyphens w:val="0"/>
        <w:spacing w:before="100" w:beforeAutospacing="1" w:line="250" w:lineRule="atLeast"/>
        <w:jc w:val="both"/>
        <w:rPr>
          <w:color w:val="000000"/>
          <w:lang w:eastAsia="it-IT"/>
        </w:rPr>
      </w:pPr>
      <w:r>
        <w:rPr>
          <w:color w:val="000000"/>
          <w:lang w:eastAsia="it-IT"/>
        </w:rPr>
        <w:t xml:space="preserve">In caso di firma di un solo genitore, </w:t>
      </w:r>
      <w:r>
        <w:rPr>
          <w:iCs/>
          <w:color w:val="000000"/>
          <w:lang w:eastAsia="it-IT"/>
        </w:rPr>
        <w:t>i</w:t>
      </w:r>
      <w:r w:rsidRPr="00651F0F">
        <w:rPr>
          <w:iCs/>
          <w:color w:val="000000"/>
          <w:lang w:eastAsia="it-IT"/>
        </w:rPr>
        <w:t>l</w:t>
      </w:r>
      <w:r>
        <w:rPr>
          <w:iCs/>
          <w:color w:val="000000"/>
          <w:lang w:eastAsia="it-IT"/>
        </w:rPr>
        <w:t>/la sottoscritto/a</w:t>
      </w:r>
      <w:r w:rsidRPr="00651F0F">
        <w:rPr>
          <w:iCs/>
          <w:color w:val="000000"/>
          <w:lang w:eastAsia="it-IT"/>
        </w:rPr>
        <w:t xml:space="preserve">,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w:t>
      </w:r>
      <w:proofErr w:type="gramStart"/>
      <w:r w:rsidRPr="00651F0F">
        <w:rPr>
          <w:iCs/>
          <w:color w:val="000000"/>
          <w:lang w:eastAsia="it-IT"/>
        </w:rPr>
        <w:t>codice civile</w:t>
      </w:r>
      <w:proofErr w:type="gramEnd"/>
      <w:r w:rsidRPr="00651F0F">
        <w:rPr>
          <w:iCs/>
          <w:color w:val="000000"/>
          <w:lang w:eastAsia="it-IT"/>
        </w:rPr>
        <w:t>, che richiedono il consenso di entrambi i genitori</w:t>
      </w:r>
      <w:r w:rsidRPr="00651F0F">
        <w:rPr>
          <w:color w:val="000000"/>
          <w:lang w:eastAsia="it-IT"/>
        </w:rPr>
        <w:t>”.</w:t>
      </w:r>
    </w:p>
    <w:p w14:paraId="1E37209F" w14:textId="77777777" w:rsidR="006055F3" w:rsidRDefault="006055F3" w:rsidP="006055F3">
      <w:pPr>
        <w:spacing w:line="200" w:lineRule="exact"/>
        <w:rPr>
          <w:sz w:val="20"/>
          <w:szCs w:val="20"/>
        </w:rPr>
      </w:pPr>
    </w:p>
    <w:p w14:paraId="43EB3207" w14:textId="77777777" w:rsidR="006055F3" w:rsidRDefault="006055F3" w:rsidP="006055F3">
      <w:pPr>
        <w:spacing w:line="200" w:lineRule="exact"/>
        <w:rPr>
          <w:sz w:val="20"/>
          <w:szCs w:val="20"/>
        </w:rPr>
      </w:pPr>
    </w:p>
    <w:p w14:paraId="30EB19B6" w14:textId="77777777" w:rsidR="00651F0F" w:rsidRDefault="00651F0F" w:rsidP="00651F0F">
      <w:pPr>
        <w:ind w:left="3480"/>
        <w:rPr>
          <w:sz w:val="20"/>
          <w:szCs w:val="20"/>
        </w:rPr>
      </w:pPr>
      <w:r>
        <w:t>Genitore_______________________</w:t>
      </w:r>
    </w:p>
    <w:p w14:paraId="46463123" w14:textId="77777777" w:rsidR="006055F3" w:rsidRDefault="006055F3" w:rsidP="006055F3">
      <w:pPr>
        <w:spacing w:line="200" w:lineRule="exact"/>
        <w:rPr>
          <w:sz w:val="20"/>
          <w:szCs w:val="20"/>
        </w:rPr>
      </w:pPr>
    </w:p>
    <w:p w14:paraId="0DD7D346" w14:textId="77777777" w:rsidR="006055F3" w:rsidRDefault="006055F3" w:rsidP="006055F3">
      <w:pPr>
        <w:spacing w:line="344" w:lineRule="exact"/>
        <w:rPr>
          <w:sz w:val="20"/>
          <w:szCs w:val="20"/>
        </w:rPr>
      </w:pPr>
    </w:p>
    <w:p w14:paraId="2BD0E9D1" w14:textId="77777777" w:rsidR="006055F3" w:rsidRDefault="006055F3" w:rsidP="006055F3">
      <w:pPr>
        <w:rPr>
          <w:sz w:val="20"/>
          <w:szCs w:val="20"/>
        </w:rPr>
      </w:pPr>
      <w:r>
        <w:t>Palermo, __________________________</w:t>
      </w:r>
    </w:p>
    <w:p w14:paraId="08A6B20C" w14:textId="77777777" w:rsidR="006055F3" w:rsidRPr="00A536A2" w:rsidRDefault="006055F3" w:rsidP="006055F3">
      <w:pPr>
        <w:spacing w:line="360" w:lineRule="auto"/>
        <w:rPr>
          <w:rFonts w:ascii="BookmanITC Lt BT" w:hAnsi="BookmanITC Lt BT" w:cs="BookmanITC Lt BT"/>
          <w:sz w:val="14"/>
          <w:szCs w:val="14"/>
        </w:rPr>
      </w:pPr>
    </w:p>
    <w:sectPr w:rsidR="006055F3" w:rsidRPr="00A536A2" w:rsidSect="00863C33">
      <w:pgSz w:w="11906" w:h="16838"/>
      <w:pgMar w:top="141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ITC Lt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5"/>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1EB"/>
    <w:multiLevelType w:val="hybridMultilevel"/>
    <w:tmpl w:val="A5727288"/>
    <w:lvl w:ilvl="0" w:tplc="4C305BDA">
      <w:start w:val="1"/>
      <w:numFmt w:val="decimal"/>
      <w:lvlText w:val="%1."/>
      <w:lvlJc w:val="left"/>
    </w:lvl>
    <w:lvl w:ilvl="1" w:tplc="4D46C8EE">
      <w:numFmt w:val="decimal"/>
      <w:lvlText w:val=""/>
      <w:lvlJc w:val="left"/>
    </w:lvl>
    <w:lvl w:ilvl="2" w:tplc="D77AED64">
      <w:numFmt w:val="decimal"/>
      <w:lvlText w:val=""/>
      <w:lvlJc w:val="left"/>
    </w:lvl>
    <w:lvl w:ilvl="3" w:tplc="B0B48614">
      <w:numFmt w:val="decimal"/>
      <w:lvlText w:val=""/>
      <w:lvlJc w:val="left"/>
    </w:lvl>
    <w:lvl w:ilvl="4" w:tplc="1B3ACE16">
      <w:numFmt w:val="decimal"/>
      <w:lvlText w:val=""/>
      <w:lvlJc w:val="left"/>
    </w:lvl>
    <w:lvl w:ilvl="5" w:tplc="98068660">
      <w:numFmt w:val="decimal"/>
      <w:lvlText w:val=""/>
      <w:lvlJc w:val="left"/>
    </w:lvl>
    <w:lvl w:ilvl="6" w:tplc="96DABDF6">
      <w:numFmt w:val="decimal"/>
      <w:lvlText w:val=""/>
      <w:lvlJc w:val="left"/>
    </w:lvl>
    <w:lvl w:ilvl="7" w:tplc="0BA87130">
      <w:numFmt w:val="decimal"/>
      <w:lvlText w:val=""/>
      <w:lvlJc w:val="left"/>
    </w:lvl>
    <w:lvl w:ilvl="8" w:tplc="97E0E1C2">
      <w:numFmt w:val="decimal"/>
      <w:lvlText w:val=""/>
      <w:lvlJc w:val="left"/>
    </w:lvl>
  </w:abstractNum>
  <w:abstractNum w:abstractNumId="6" w15:restartNumberingAfterBreak="0">
    <w:nsid w:val="00000BB3"/>
    <w:multiLevelType w:val="hybridMultilevel"/>
    <w:tmpl w:val="5CD6F41C"/>
    <w:lvl w:ilvl="0" w:tplc="9E103EF6">
      <w:start w:val="1"/>
      <w:numFmt w:val="decimal"/>
      <w:lvlText w:val="%1."/>
      <w:lvlJc w:val="left"/>
    </w:lvl>
    <w:lvl w:ilvl="1" w:tplc="C4EC4ADC">
      <w:numFmt w:val="decimal"/>
      <w:lvlText w:val=""/>
      <w:lvlJc w:val="left"/>
    </w:lvl>
    <w:lvl w:ilvl="2" w:tplc="27621DBC">
      <w:numFmt w:val="decimal"/>
      <w:lvlText w:val=""/>
      <w:lvlJc w:val="left"/>
    </w:lvl>
    <w:lvl w:ilvl="3" w:tplc="35B6E21C">
      <w:numFmt w:val="decimal"/>
      <w:lvlText w:val=""/>
      <w:lvlJc w:val="left"/>
    </w:lvl>
    <w:lvl w:ilvl="4" w:tplc="E16EE7AE">
      <w:numFmt w:val="decimal"/>
      <w:lvlText w:val=""/>
      <w:lvlJc w:val="left"/>
    </w:lvl>
    <w:lvl w:ilvl="5" w:tplc="8CA63DEA">
      <w:numFmt w:val="decimal"/>
      <w:lvlText w:val=""/>
      <w:lvlJc w:val="left"/>
    </w:lvl>
    <w:lvl w:ilvl="6" w:tplc="9D066714">
      <w:numFmt w:val="decimal"/>
      <w:lvlText w:val=""/>
      <w:lvlJc w:val="left"/>
    </w:lvl>
    <w:lvl w:ilvl="7" w:tplc="EDE4DC9A">
      <w:numFmt w:val="decimal"/>
      <w:lvlText w:val=""/>
      <w:lvlJc w:val="left"/>
    </w:lvl>
    <w:lvl w:ilvl="8" w:tplc="B9BCD70E">
      <w:numFmt w:val="decimal"/>
      <w:lvlText w:val=""/>
      <w:lvlJc w:val="left"/>
    </w:lvl>
  </w:abstractNum>
  <w:abstractNum w:abstractNumId="7" w15:restartNumberingAfterBreak="0">
    <w:nsid w:val="00001649"/>
    <w:multiLevelType w:val="hybridMultilevel"/>
    <w:tmpl w:val="3ADEC07A"/>
    <w:lvl w:ilvl="0" w:tplc="85B02F82">
      <w:start w:val="1"/>
      <w:numFmt w:val="bullet"/>
      <w:lvlText w:val=""/>
      <w:lvlJc w:val="left"/>
    </w:lvl>
    <w:lvl w:ilvl="1" w:tplc="03E0F960">
      <w:numFmt w:val="decimal"/>
      <w:lvlText w:val=""/>
      <w:lvlJc w:val="left"/>
    </w:lvl>
    <w:lvl w:ilvl="2" w:tplc="9EB87C08">
      <w:numFmt w:val="decimal"/>
      <w:lvlText w:val=""/>
      <w:lvlJc w:val="left"/>
    </w:lvl>
    <w:lvl w:ilvl="3" w:tplc="DAEE7FD2">
      <w:numFmt w:val="decimal"/>
      <w:lvlText w:val=""/>
      <w:lvlJc w:val="left"/>
    </w:lvl>
    <w:lvl w:ilvl="4" w:tplc="19E6D10A">
      <w:numFmt w:val="decimal"/>
      <w:lvlText w:val=""/>
      <w:lvlJc w:val="left"/>
    </w:lvl>
    <w:lvl w:ilvl="5" w:tplc="F554463E">
      <w:numFmt w:val="decimal"/>
      <w:lvlText w:val=""/>
      <w:lvlJc w:val="left"/>
    </w:lvl>
    <w:lvl w:ilvl="6" w:tplc="48E83C74">
      <w:numFmt w:val="decimal"/>
      <w:lvlText w:val=""/>
      <w:lvlJc w:val="left"/>
    </w:lvl>
    <w:lvl w:ilvl="7" w:tplc="84CE4AD4">
      <w:numFmt w:val="decimal"/>
      <w:lvlText w:val=""/>
      <w:lvlJc w:val="left"/>
    </w:lvl>
    <w:lvl w:ilvl="8" w:tplc="24A05DE8">
      <w:numFmt w:val="decimal"/>
      <w:lvlText w:val=""/>
      <w:lvlJc w:val="left"/>
    </w:lvl>
  </w:abstractNum>
  <w:abstractNum w:abstractNumId="8" w15:restartNumberingAfterBreak="0">
    <w:nsid w:val="000026E9"/>
    <w:multiLevelType w:val="hybridMultilevel"/>
    <w:tmpl w:val="1132EC3A"/>
    <w:lvl w:ilvl="0" w:tplc="F438924E">
      <w:start w:val="2"/>
      <w:numFmt w:val="lowerLetter"/>
      <w:lvlText w:val="%1."/>
      <w:lvlJc w:val="left"/>
    </w:lvl>
    <w:lvl w:ilvl="1" w:tplc="506CCB44">
      <w:start w:val="1"/>
      <w:numFmt w:val="decimal"/>
      <w:lvlText w:val="%2"/>
      <w:lvlJc w:val="left"/>
    </w:lvl>
    <w:lvl w:ilvl="2" w:tplc="7A4AF480">
      <w:numFmt w:val="decimal"/>
      <w:lvlText w:val=""/>
      <w:lvlJc w:val="left"/>
    </w:lvl>
    <w:lvl w:ilvl="3" w:tplc="7DA6AE34">
      <w:numFmt w:val="decimal"/>
      <w:lvlText w:val=""/>
      <w:lvlJc w:val="left"/>
    </w:lvl>
    <w:lvl w:ilvl="4" w:tplc="92F07728">
      <w:numFmt w:val="decimal"/>
      <w:lvlText w:val=""/>
      <w:lvlJc w:val="left"/>
    </w:lvl>
    <w:lvl w:ilvl="5" w:tplc="9AC2A484">
      <w:numFmt w:val="decimal"/>
      <w:lvlText w:val=""/>
      <w:lvlJc w:val="left"/>
    </w:lvl>
    <w:lvl w:ilvl="6" w:tplc="E73EEE08">
      <w:numFmt w:val="decimal"/>
      <w:lvlText w:val=""/>
      <w:lvlJc w:val="left"/>
    </w:lvl>
    <w:lvl w:ilvl="7" w:tplc="56045076">
      <w:numFmt w:val="decimal"/>
      <w:lvlText w:val=""/>
      <w:lvlJc w:val="left"/>
    </w:lvl>
    <w:lvl w:ilvl="8" w:tplc="3024602A">
      <w:numFmt w:val="decimal"/>
      <w:lvlText w:val=""/>
      <w:lvlJc w:val="left"/>
    </w:lvl>
  </w:abstractNum>
  <w:abstractNum w:abstractNumId="9" w15:restartNumberingAfterBreak="0">
    <w:nsid w:val="00002EA6"/>
    <w:multiLevelType w:val="hybridMultilevel"/>
    <w:tmpl w:val="F49481D4"/>
    <w:lvl w:ilvl="0" w:tplc="0EE02018">
      <w:start w:val="1"/>
      <w:numFmt w:val="decimal"/>
      <w:lvlText w:val="%1."/>
      <w:lvlJc w:val="left"/>
    </w:lvl>
    <w:lvl w:ilvl="1" w:tplc="C4349544">
      <w:numFmt w:val="decimal"/>
      <w:lvlText w:val=""/>
      <w:lvlJc w:val="left"/>
    </w:lvl>
    <w:lvl w:ilvl="2" w:tplc="EB166C44">
      <w:numFmt w:val="decimal"/>
      <w:lvlText w:val=""/>
      <w:lvlJc w:val="left"/>
    </w:lvl>
    <w:lvl w:ilvl="3" w:tplc="CBBC8FA4">
      <w:numFmt w:val="decimal"/>
      <w:lvlText w:val=""/>
      <w:lvlJc w:val="left"/>
    </w:lvl>
    <w:lvl w:ilvl="4" w:tplc="1466D5EC">
      <w:numFmt w:val="decimal"/>
      <w:lvlText w:val=""/>
      <w:lvlJc w:val="left"/>
    </w:lvl>
    <w:lvl w:ilvl="5" w:tplc="3EE2E57C">
      <w:numFmt w:val="decimal"/>
      <w:lvlText w:val=""/>
      <w:lvlJc w:val="left"/>
    </w:lvl>
    <w:lvl w:ilvl="6" w:tplc="43F45BA0">
      <w:numFmt w:val="decimal"/>
      <w:lvlText w:val=""/>
      <w:lvlJc w:val="left"/>
    </w:lvl>
    <w:lvl w:ilvl="7" w:tplc="76B8E0E8">
      <w:numFmt w:val="decimal"/>
      <w:lvlText w:val=""/>
      <w:lvlJc w:val="left"/>
    </w:lvl>
    <w:lvl w:ilvl="8" w:tplc="B59CB018">
      <w:numFmt w:val="decimal"/>
      <w:lvlText w:val=""/>
      <w:lvlJc w:val="left"/>
    </w:lvl>
  </w:abstractNum>
  <w:abstractNum w:abstractNumId="10" w15:restartNumberingAfterBreak="0">
    <w:nsid w:val="000041BB"/>
    <w:multiLevelType w:val="hybridMultilevel"/>
    <w:tmpl w:val="5F7EDA5A"/>
    <w:lvl w:ilvl="0" w:tplc="51C67182">
      <w:start w:val="1"/>
      <w:numFmt w:val="lowerLetter"/>
      <w:lvlText w:val="%1"/>
      <w:lvlJc w:val="left"/>
    </w:lvl>
    <w:lvl w:ilvl="1" w:tplc="E8D6F694">
      <w:start w:val="1"/>
      <w:numFmt w:val="decimal"/>
      <w:lvlText w:val="%2."/>
      <w:lvlJc w:val="left"/>
    </w:lvl>
    <w:lvl w:ilvl="2" w:tplc="248A35FE">
      <w:numFmt w:val="decimal"/>
      <w:lvlText w:val=""/>
      <w:lvlJc w:val="left"/>
    </w:lvl>
    <w:lvl w:ilvl="3" w:tplc="B9789FB0">
      <w:numFmt w:val="decimal"/>
      <w:lvlText w:val=""/>
      <w:lvlJc w:val="left"/>
    </w:lvl>
    <w:lvl w:ilvl="4" w:tplc="AF3E8998">
      <w:numFmt w:val="decimal"/>
      <w:lvlText w:val=""/>
      <w:lvlJc w:val="left"/>
    </w:lvl>
    <w:lvl w:ilvl="5" w:tplc="0B562700">
      <w:numFmt w:val="decimal"/>
      <w:lvlText w:val=""/>
      <w:lvlJc w:val="left"/>
    </w:lvl>
    <w:lvl w:ilvl="6" w:tplc="87E86704">
      <w:numFmt w:val="decimal"/>
      <w:lvlText w:val=""/>
      <w:lvlJc w:val="left"/>
    </w:lvl>
    <w:lvl w:ilvl="7" w:tplc="62A858FA">
      <w:numFmt w:val="decimal"/>
      <w:lvlText w:val=""/>
      <w:lvlJc w:val="left"/>
    </w:lvl>
    <w:lvl w:ilvl="8" w:tplc="E9062378">
      <w:numFmt w:val="decimal"/>
      <w:lvlText w:val=""/>
      <w:lvlJc w:val="left"/>
    </w:lvl>
  </w:abstractNum>
  <w:abstractNum w:abstractNumId="11" w15:restartNumberingAfterBreak="0">
    <w:nsid w:val="00005AF1"/>
    <w:multiLevelType w:val="hybridMultilevel"/>
    <w:tmpl w:val="6B8689A4"/>
    <w:lvl w:ilvl="0" w:tplc="F79841A8">
      <w:start w:val="1"/>
      <w:numFmt w:val="bullet"/>
      <w:lvlText w:val="È"/>
      <w:lvlJc w:val="left"/>
    </w:lvl>
    <w:lvl w:ilvl="1" w:tplc="13E0B9C6">
      <w:numFmt w:val="decimal"/>
      <w:lvlText w:val=""/>
      <w:lvlJc w:val="left"/>
    </w:lvl>
    <w:lvl w:ilvl="2" w:tplc="8B86F61E">
      <w:numFmt w:val="decimal"/>
      <w:lvlText w:val=""/>
      <w:lvlJc w:val="left"/>
    </w:lvl>
    <w:lvl w:ilvl="3" w:tplc="9D06A0C0">
      <w:numFmt w:val="decimal"/>
      <w:lvlText w:val=""/>
      <w:lvlJc w:val="left"/>
    </w:lvl>
    <w:lvl w:ilvl="4" w:tplc="62EA3820">
      <w:numFmt w:val="decimal"/>
      <w:lvlText w:val=""/>
      <w:lvlJc w:val="left"/>
    </w:lvl>
    <w:lvl w:ilvl="5" w:tplc="76A40D72">
      <w:numFmt w:val="decimal"/>
      <w:lvlText w:val=""/>
      <w:lvlJc w:val="left"/>
    </w:lvl>
    <w:lvl w:ilvl="6" w:tplc="2DEE8F30">
      <w:numFmt w:val="decimal"/>
      <w:lvlText w:val=""/>
      <w:lvlJc w:val="left"/>
    </w:lvl>
    <w:lvl w:ilvl="7" w:tplc="ABE4C2FC">
      <w:numFmt w:val="decimal"/>
      <w:lvlText w:val=""/>
      <w:lvlJc w:val="left"/>
    </w:lvl>
    <w:lvl w:ilvl="8" w:tplc="BBC4F91C">
      <w:numFmt w:val="decimal"/>
      <w:lvlText w:val=""/>
      <w:lvlJc w:val="left"/>
    </w:lvl>
  </w:abstractNum>
  <w:abstractNum w:abstractNumId="12" w15:restartNumberingAfterBreak="0">
    <w:nsid w:val="00005F90"/>
    <w:multiLevelType w:val="hybridMultilevel"/>
    <w:tmpl w:val="4300B7AA"/>
    <w:lvl w:ilvl="0" w:tplc="7996E848">
      <w:start w:val="1"/>
      <w:numFmt w:val="bullet"/>
      <w:lvlText w:val=""/>
      <w:lvlJc w:val="left"/>
    </w:lvl>
    <w:lvl w:ilvl="1" w:tplc="9F286F74">
      <w:numFmt w:val="decimal"/>
      <w:lvlText w:val=""/>
      <w:lvlJc w:val="left"/>
    </w:lvl>
    <w:lvl w:ilvl="2" w:tplc="4EBE67A6">
      <w:numFmt w:val="decimal"/>
      <w:lvlText w:val=""/>
      <w:lvlJc w:val="left"/>
    </w:lvl>
    <w:lvl w:ilvl="3" w:tplc="E0EC4EEA">
      <w:numFmt w:val="decimal"/>
      <w:lvlText w:val=""/>
      <w:lvlJc w:val="left"/>
    </w:lvl>
    <w:lvl w:ilvl="4" w:tplc="BD586DC8">
      <w:numFmt w:val="decimal"/>
      <w:lvlText w:val=""/>
      <w:lvlJc w:val="left"/>
    </w:lvl>
    <w:lvl w:ilvl="5" w:tplc="F0129298">
      <w:numFmt w:val="decimal"/>
      <w:lvlText w:val=""/>
      <w:lvlJc w:val="left"/>
    </w:lvl>
    <w:lvl w:ilvl="6" w:tplc="52C6F904">
      <w:numFmt w:val="decimal"/>
      <w:lvlText w:val=""/>
      <w:lvlJc w:val="left"/>
    </w:lvl>
    <w:lvl w:ilvl="7" w:tplc="A202B72C">
      <w:numFmt w:val="decimal"/>
      <w:lvlText w:val=""/>
      <w:lvlJc w:val="left"/>
    </w:lvl>
    <w:lvl w:ilvl="8" w:tplc="93DE1CE0">
      <w:numFmt w:val="decimal"/>
      <w:lvlText w:val=""/>
      <w:lvlJc w:val="left"/>
    </w:lvl>
  </w:abstractNum>
  <w:abstractNum w:abstractNumId="13" w15:restartNumberingAfterBreak="0">
    <w:nsid w:val="00006DF1"/>
    <w:multiLevelType w:val="hybridMultilevel"/>
    <w:tmpl w:val="E9BC7CA6"/>
    <w:lvl w:ilvl="0" w:tplc="87381728">
      <w:start w:val="1"/>
      <w:numFmt w:val="bullet"/>
      <w:lvlText w:val="è"/>
      <w:lvlJc w:val="left"/>
    </w:lvl>
    <w:lvl w:ilvl="1" w:tplc="CDDE3EA0">
      <w:numFmt w:val="decimal"/>
      <w:lvlText w:val=""/>
      <w:lvlJc w:val="left"/>
    </w:lvl>
    <w:lvl w:ilvl="2" w:tplc="D4E4CD2C">
      <w:numFmt w:val="decimal"/>
      <w:lvlText w:val=""/>
      <w:lvlJc w:val="left"/>
    </w:lvl>
    <w:lvl w:ilvl="3" w:tplc="A5ECB69E">
      <w:numFmt w:val="decimal"/>
      <w:lvlText w:val=""/>
      <w:lvlJc w:val="left"/>
    </w:lvl>
    <w:lvl w:ilvl="4" w:tplc="4574EF96">
      <w:numFmt w:val="decimal"/>
      <w:lvlText w:val=""/>
      <w:lvlJc w:val="left"/>
    </w:lvl>
    <w:lvl w:ilvl="5" w:tplc="E918C7A4">
      <w:numFmt w:val="decimal"/>
      <w:lvlText w:val=""/>
      <w:lvlJc w:val="left"/>
    </w:lvl>
    <w:lvl w:ilvl="6" w:tplc="7BF628F6">
      <w:numFmt w:val="decimal"/>
      <w:lvlText w:val=""/>
      <w:lvlJc w:val="left"/>
    </w:lvl>
    <w:lvl w:ilvl="7" w:tplc="BA165E3C">
      <w:numFmt w:val="decimal"/>
      <w:lvlText w:val=""/>
      <w:lvlJc w:val="left"/>
    </w:lvl>
    <w:lvl w:ilvl="8" w:tplc="BB46E3DE">
      <w:numFmt w:val="decimal"/>
      <w:lvlText w:val=""/>
      <w:lvlJc w:val="left"/>
    </w:lvl>
  </w:abstractNum>
  <w:abstractNum w:abstractNumId="14" w15:restartNumberingAfterBreak="0">
    <w:nsid w:val="11CD12F5"/>
    <w:multiLevelType w:val="hybridMultilevel"/>
    <w:tmpl w:val="F7C256BE"/>
    <w:lvl w:ilvl="0" w:tplc="04100001">
      <w:start w:val="1"/>
      <w:numFmt w:val="bullet"/>
      <w:lvlText w:val=""/>
      <w:lvlJc w:val="left"/>
      <w:pPr>
        <w:ind w:left="1151" w:hanging="360"/>
      </w:pPr>
      <w:rPr>
        <w:rFonts w:ascii="Symbol" w:hAnsi="Symbol"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abstractNum w:abstractNumId="15" w15:restartNumberingAfterBreak="0">
    <w:nsid w:val="2C7E1C24"/>
    <w:multiLevelType w:val="hybridMultilevel"/>
    <w:tmpl w:val="8752C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9D0328"/>
    <w:multiLevelType w:val="hybridMultilevel"/>
    <w:tmpl w:val="C4381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4120D1"/>
    <w:multiLevelType w:val="hybridMultilevel"/>
    <w:tmpl w:val="12BE529A"/>
    <w:lvl w:ilvl="0" w:tplc="8F948A7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B03CD"/>
    <w:multiLevelType w:val="multilevel"/>
    <w:tmpl w:val="F0D6FF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257343B"/>
    <w:multiLevelType w:val="hybridMultilevel"/>
    <w:tmpl w:val="E9642676"/>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20" w15:restartNumberingAfterBreak="0">
    <w:nsid w:val="7535447C"/>
    <w:multiLevelType w:val="multilevel"/>
    <w:tmpl w:val="14A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4171DC"/>
    <w:multiLevelType w:val="hybridMultilevel"/>
    <w:tmpl w:val="3578C0A8"/>
    <w:lvl w:ilvl="0" w:tplc="DA2A2636">
      <w:start w:val="1"/>
      <w:numFmt w:val="upperLetter"/>
      <w:lvlText w:val="%1)"/>
      <w:lvlJc w:val="left"/>
      <w:pPr>
        <w:ind w:left="720" w:hanging="360"/>
      </w:pPr>
      <w:rPr>
        <w:rFonts w:ascii="Times New Roman" w:eastAsia="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6498021">
    <w:abstractNumId w:val="16"/>
  </w:num>
  <w:num w:numId="2" w16cid:durableId="605622143">
    <w:abstractNumId w:val="19"/>
  </w:num>
  <w:num w:numId="3" w16cid:durableId="492721476">
    <w:abstractNumId w:val="0"/>
  </w:num>
  <w:num w:numId="4" w16cid:durableId="904951926">
    <w:abstractNumId w:val="1"/>
  </w:num>
  <w:num w:numId="5" w16cid:durableId="1616788266">
    <w:abstractNumId w:val="2"/>
  </w:num>
  <w:num w:numId="6" w16cid:durableId="1499930565">
    <w:abstractNumId w:val="3"/>
  </w:num>
  <w:num w:numId="7" w16cid:durableId="940574447">
    <w:abstractNumId w:val="4"/>
  </w:num>
  <w:num w:numId="8" w16cid:durableId="1605186516">
    <w:abstractNumId w:val="14"/>
  </w:num>
  <w:num w:numId="9" w16cid:durableId="875658854">
    <w:abstractNumId w:val="18"/>
  </w:num>
  <w:num w:numId="10" w16cid:durableId="133107103">
    <w:abstractNumId w:val="20"/>
  </w:num>
  <w:num w:numId="11" w16cid:durableId="747188628">
    <w:abstractNumId w:val="15"/>
  </w:num>
  <w:num w:numId="12" w16cid:durableId="706372484">
    <w:abstractNumId w:val="21"/>
  </w:num>
  <w:num w:numId="13" w16cid:durableId="1064912206">
    <w:abstractNumId w:val="17"/>
  </w:num>
  <w:num w:numId="14" w16cid:durableId="1510169643">
    <w:abstractNumId w:val="12"/>
  </w:num>
  <w:num w:numId="15" w16cid:durableId="2099868829">
    <w:abstractNumId w:val="7"/>
  </w:num>
  <w:num w:numId="16" w16cid:durableId="1335304519">
    <w:abstractNumId w:val="13"/>
  </w:num>
  <w:num w:numId="17" w16cid:durableId="669992086">
    <w:abstractNumId w:val="11"/>
  </w:num>
  <w:num w:numId="18" w16cid:durableId="508716180">
    <w:abstractNumId w:val="10"/>
  </w:num>
  <w:num w:numId="19" w16cid:durableId="1893344114">
    <w:abstractNumId w:val="8"/>
  </w:num>
  <w:num w:numId="20" w16cid:durableId="1355183783">
    <w:abstractNumId w:val="5"/>
  </w:num>
  <w:num w:numId="21" w16cid:durableId="1093162425">
    <w:abstractNumId w:val="6"/>
  </w:num>
  <w:num w:numId="22" w16cid:durableId="1750344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68"/>
    <w:rsid w:val="0001710F"/>
    <w:rsid w:val="00066DB3"/>
    <w:rsid w:val="00161C42"/>
    <w:rsid w:val="001A69C8"/>
    <w:rsid w:val="0022162D"/>
    <w:rsid w:val="002E69F9"/>
    <w:rsid w:val="002E7772"/>
    <w:rsid w:val="00327E1E"/>
    <w:rsid w:val="00366614"/>
    <w:rsid w:val="00445A68"/>
    <w:rsid w:val="00457D1A"/>
    <w:rsid w:val="00481A9D"/>
    <w:rsid w:val="004C3A05"/>
    <w:rsid w:val="006055F3"/>
    <w:rsid w:val="00651F0F"/>
    <w:rsid w:val="006E0E16"/>
    <w:rsid w:val="007B4D34"/>
    <w:rsid w:val="00863C33"/>
    <w:rsid w:val="008C364A"/>
    <w:rsid w:val="00931801"/>
    <w:rsid w:val="00954110"/>
    <w:rsid w:val="009C7572"/>
    <w:rsid w:val="009D54DF"/>
    <w:rsid w:val="009D5671"/>
    <w:rsid w:val="00A536A2"/>
    <w:rsid w:val="00A70E4F"/>
    <w:rsid w:val="00B171BF"/>
    <w:rsid w:val="00C303E3"/>
    <w:rsid w:val="00CB54B1"/>
    <w:rsid w:val="00CC12A8"/>
    <w:rsid w:val="00E1105E"/>
    <w:rsid w:val="00E36CAC"/>
    <w:rsid w:val="00E8170E"/>
    <w:rsid w:val="00E833C4"/>
    <w:rsid w:val="00EB7063"/>
    <w:rsid w:val="00EC3AE2"/>
    <w:rsid w:val="00EE04F0"/>
    <w:rsid w:val="00F32061"/>
    <w:rsid w:val="00F417BC"/>
    <w:rsid w:val="00F6703B"/>
    <w:rsid w:val="00FC2DDD"/>
    <w:rsid w:val="00FE5437"/>
    <w:rsid w:val="00FF4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E99E"/>
  <w15:docId w15:val="{F3E36DF6-778B-4C97-8D3F-1057687C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1BF"/>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171BF"/>
    <w:pPr>
      <w:tabs>
        <w:tab w:val="center" w:pos="4819"/>
        <w:tab w:val="right" w:pos="9638"/>
      </w:tabs>
    </w:pPr>
  </w:style>
  <w:style w:type="character" w:customStyle="1" w:styleId="IntestazioneCarattere">
    <w:name w:val="Intestazione Carattere"/>
    <w:basedOn w:val="Carpredefinitoparagrafo"/>
    <w:link w:val="Intestazione"/>
    <w:rsid w:val="00B171BF"/>
    <w:rPr>
      <w:rFonts w:ascii="Times New Roman" w:eastAsia="Times New Roman" w:hAnsi="Times New Roman" w:cs="Times New Roman"/>
      <w:sz w:val="24"/>
      <w:szCs w:val="24"/>
      <w:lang w:eastAsia="ar-SA"/>
    </w:rPr>
  </w:style>
  <w:style w:type="character" w:styleId="Collegamentoipertestuale">
    <w:name w:val="Hyperlink"/>
    <w:unhideWhenUsed/>
    <w:rsid w:val="00B171BF"/>
    <w:rPr>
      <w:color w:val="0000FF"/>
      <w:u w:val="single"/>
    </w:rPr>
  </w:style>
  <w:style w:type="paragraph" w:customStyle="1" w:styleId="a">
    <w:basedOn w:val="Normale"/>
    <w:next w:val="Corpotesto"/>
    <w:link w:val="CorpodeltestoCarattere"/>
    <w:rsid w:val="002E7772"/>
    <w:pPr>
      <w:suppressAutoHyphens w:val="0"/>
      <w:jc w:val="both"/>
    </w:pPr>
    <w:rPr>
      <w:rFonts w:ascii="Bookman Old Style" w:eastAsiaTheme="minorHAnsi" w:hAnsi="Bookman Old Style" w:cstheme="minorBidi"/>
      <w:lang w:eastAsia="en-US"/>
    </w:rPr>
  </w:style>
  <w:style w:type="character" w:customStyle="1" w:styleId="CorpodeltestoCarattere">
    <w:name w:val="Corpo del testo Carattere"/>
    <w:link w:val="a"/>
    <w:rsid w:val="002E7772"/>
    <w:rPr>
      <w:rFonts w:ascii="Bookman Old Style" w:hAnsi="Bookman Old Style"/>
      <w:sz w:val="24"/>
      <w:szCs w:val="24"/>
    </w:rPr>
  </w:style>
  <w:style w:type="paragraph" w:styleId="Corpodeltesto3">
    <w:name w:val="Body Text 3"/>
    <w:basedOn w:val="Normale"/>
    <w:link w:val="Corpodeltesto3Carattere"/>
    <w:unhideWhenUsed/>
    <w:rsid w:val="002E7772"/>
    <w:pPr>
      <w:suppressAutoHyphens w:val="0"/>
      <w:spacing w:after="120"/>
    </w:pPr>
    <w:rPr>
      <w:sz w:val="16"/>
      <w:szCs w:val="16"/>
      <w:lang w:eastAsia="it-IT"/>
    </w:rPr>
  </w:style>
  <w:style w:type="character" w:customStyle="1" w:styleId="Corpodeltesto3Carattere">
    <w:name w:val="Corpo del testo 3 Carattere"/>
    <w:basedOn w:val="Carpredefinitoparagrafo"/>
    <w:link w:val="Corpodeltesto3"/>
    <w:rsid w:val="002E7772"/>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2E7772"/>
    <w:pPr>
      <w:suppressAutoHyphens w:val="0"/>
      <w:ind w:left="708"/>
    </w:pPr>
    <w:rPr>
      <w:lang w:eastAsia="it-IT"/>
    </w:rPr>
  </w:style>
  <w:style w:type="paragraph" w:customStyle="1" w:styleId="Rientrocorpodeltesto31">
    <w:name w:val="Rientro corpo del testo 31"/>
    <w:basedOn w:val="Normale"/>
    <w:rsid w:val="002E7772"/>
    <w:pPr>
      <w:ind w:firstLine="426"/>
      <w:jc w:val="both"/>
    </w:pPr>
    <w:rPr>
      <w:rFonts w:ascii="Arial" w:hAnsi="Arial" w:cs="Arial"/>
      <w:kern w:val="1"/>
    </w:rPr>
  </w:style>
  <w:style w:type="paragraph" w:styleId="Corpotesto">
    <w:name w:val="Body Text"/>
    <w:basedOn w:val="Normale"/>
    <w:link w:val="CorpotestoCarattere"/>
    <w:uiPriority w:val="99"/>
    <w:semiHidden/>
    <w:unhideWhenUsed/>
    <w:rsid w:val="002E7772"/>
    <w:pPr>
      <w:spacing w:after="120"/>
    </w:pPr>
  </w:style>
  <w:style w:type="character" w:customStyle="1" w:styleId="CorpotestoCarattere">
    <w:name w:val="Corpo testo Carattere"/>
    <w:basedOn w:val="Carpredefinitoparagrafo"/>
    <w:link w:val="Corpotesto"/>
    <w:uiPriority w:val="99"/>
    <w:semiHidden/>
    <w:rsid w:val="002E7772"/>
    <w:rPr>
      <w:rFonts w:ascii="Times New Roman" w:eastAsia="Times New Roman" w:hAnsi="Times New Roman" w:cs="Times New Roman"/>
      <w:sz w:val="24"/>
      <w:szCs w:val="24"/>
      <w:lang w:eastAsia="ar-SA"/>
    </w:rPr>
  </w:style>
  <w:style w:type="paragraph" w:customStyle="1" w:styleId="a0">
    <w:basedOn w:val="Normale"/>
    <w:next w:val="Corpotesto"/>
    <w:rsid w:val="009D54DF"/>
    <w:pPr>
      <w:suppressAutoHyphens w:val="0"/>
      <w:jc w:val="both"/>
    </w:pPr>
    <w:rPr>
      <w:rFonts w:ascii="Arial" w:hAnsi="Arial" w:cs="Arial"/>
      <w:sz w:val="20"/>
      <w:lang w:eastAsia="it-IT"/>
    </w:rPr>
  </w:style>
  <w:style w:type="paragraph" w:customStyle="1" w:styleId="a1">
    <w:basedOn w:val="Normale"/>
    <w:next w:val="Corpotesto"/>
    <w:rsid w:val="00EC3AE2"/>
    <w:pPr>
      <w:suppressAutoHyphens w:val="0"/>
      <w:jc w:val="both"/>
    </w:pPr>
    <w:rPr>
      <w:rFonts w:ascii="Bookman Old Style" w:hAnsi="Bookman Old Style"/>
      <w:lang w:eastAsia="it-IT"/>
    </w:rPr>
  </w:style>
  <w:style w:type="table" w:styleId="Grigliatabella">
    <w:name w:val="Table Grid"/>
    <w:basedOn w:val="Tabellanormale"/>
    <w:uiPriority w:val="39"/>
    <w:rsid w:val="00EC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817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70E"/>
    <w:rPr>
      <w:rFonts w:ascii="Tahoma" w:eastAsia="Times New Roman" w:hAnsi="Tahoma" w:cs="Tahoma"/>
      <w:sz w:val="16"/>
      <w:szCs w:val="16"/>
      <w:lang w:eastAsia="ar-SA"/>
    </w:rPr>
  </w:style>
  <w:style w:type="paragraph" w:styleId="NormaleWeb">
    <w:name w:val="Normal (Web)"/>
    <w:basedOn w:val="Normale"/>
    <w:uiPriority w:val="99"/>
    <w:unhideWhenUsed/>
    <w:rsid w:val="009C7572"/>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651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38895">
      <w:bodyDiv w:val="1"/>
      <w:marLeft w:val="0"/>
      <w:marRight w:val="0"/>
      <w:marTop w:val="0"/>
      <w:marBottom w:val="0"/>
      <w:divBdr>
        <w:top w:val="none" w:sz="0" w:space="0" w:color="auto"/>
        <w:left w:val="none" w:sz="0" w:space="0" w:color="auto"/>
        <w:bottom w:val="none" w:sz="0" w:space="0" w:color="auto"/>
        <w:right w:val="none" w:sz="0" w:space="0" w:color="auto"/>
      </w:divBdr>
    </w:div>
    <w:div w:id="1566407482">
      <w:bodyDiv w:val="1"/>
      <w:marLeft w:val="0"/>
      <w:marRight w:val="0"/>
      <w:marTop w:val="0"/>
      <w:marBottom w:val="0"/>
      <w:divBdr>
        <w:top w:val="none" w:sz="0" w:space="0" w:color="auto"/>
        <w:left w:val="none" w:sz="0" w:space="0" w:color="auto"/>
        <w:bottom w:val="none" w:sz="0" w:space="0" w:color="auto"/>
        <w:right w:val="none" w:sz="0" w:space="0" w:color="auto"/>
      </w:divBdr>
    </w:div>
    <w:div w:id="2013213748">
      <w:bodyDiv w:val="1"/>
      <w:marLeft w:val="0"/>
      <w:marRight w:val="0"/>
      <w:marTop w:val="0"/>
      <w:marBottom w:val="0"/>
      <w:divBdr>
        <w:top w:val="none" w:sz="0" w:space="0" w:color="auto"/>
        <w:left w:val="none" w:sz="0" w:space="0" w:color="auto"/>
        <w:bottom w:val="none" w:sz="0" w:space="0" w:color="auto"/>
        <w:right w:val="none" w:sz="0" w:space="0" w:color="auto"/>
      </w:divBdr>
    </w:div>
    <w:div w:id="2083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ad00q@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cslombardoradice.edu.it" TargetMode="External"/><Relationship Id="rId4" Type="http://schemas.openxmlformats.org/officeDocument/2006/relationships/webSettings" Target="webSettings.xml"/><Relationship Id="rId9" Type="http://schemas.openxmlformats.org/officeDocument/2006/relationships/hyperlink" Target="mailto:paic8ad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francesco camillo</cp:lastModifiedBy>
  <cp:revision>2</cp:revision>
  <dcterms:created xsi:type="dcterms:W3CDTF">2024-10-01T16:26:00Z</dcterms:created>
  <dcterms:modified xsi:type="dcterms:W3CDTF">2024-10-01T16:26:00Z</dcterms:modified>
</cp:coreProperties>
</file>